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6EFFE" w14:textId="15E76AEF" w:rsidR="00D4399B" w:rsidRPr="001E4D6F" w:rsidRDefault="00366F55" w:rsidP="00D4399B">
      <w:pPr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D1CA135" wp14:editId="709EC48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24025" cy="1285875"/>
            <wp:effectExtent l="0" t="0" r="9525" b="9525"/>
            <wp:wrapSquare wrapText="bothSides"/>
            <wp:docPr id="210381453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814530" name="Afbeelding 2103814530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414"/>
                    <a:stretch/>
                  </pic:blipFill>
                  <pic:spPr bwMode="auto">
                    <a:xfrm>
                      <a:off x="0" y="0"/>
                      <a:ext cx="1724025" cy="128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99B" w:rsidRPr="001E4D6F">
        <w:rPr>
          <w:rFonts w:ascii="Verdana" w:hAnsi="Verdana" w:cs="Tahoma"/>
          <w:b/>
          <w:bCs/>
          <w:sz w:val="32"/>
          <w:szCs w:val="32"/>
        </w:rPr>
        <w:t>Turnkring Vrank en Vrij Hoevenen vzw</w:t>
      </w:r>
    </w:p>
    <w:p w14:paraId="7D41A4AF" w14:textId="77777777" w:rsidR="00D4399B" w:rsidRPr="00033ABB" w:rsidRDefault="00D4399B" w:rsidP="00D4399B">
      <w:pPr>
        <w:rPr>
          <w:rFonts w:ascii="Verdana" w:hAnsi="Verdana" w:cs="Tahoma"/>
          <w:b/>
          <w:bCs/>
          <w:i/>
          <w:sz w:val="20"/>
          <w:szCs w:val="20"/>
        </w:rPr>
      </w:pPr>
    </w:p>
    <w:p w14:paraId="5A57BD5E" w14:textId="1568800C" w:rsidR="00D4399B" w:rsidRPr="00033ABB" w:rsidRDefault="00D4399B" w:rsidP="00D4399B">
      <w:pPr>
        <w:rPr>
          <w:rFonts w:ascii="Verdana" w:hAnsi="Verdana" w:cs="Tahoma"/>
          <w:iCs/>
          <w:sz w:val="20"/>
          <w:szCs w:val="20"/>
        </w:rPr>
      </w:pPr>
      <w:r w:rsidRPr="00033ABB">
        <w:rPr>
          <w:rFonts w:ascii="Verdana" w:hAnsi="Verdana" w:cs="Tahoma"/>
          <w:b/>
          <w:bCs/>
          <w:sz w:val="20"/>
          <w:szCs w:val="20"/>
        </w:rPr>
        <w:t>Turnzaal :</w:t>
      </w:r>
      <w:r w:rsidRPr="00033ABB">
        <w:rPr>
          <w:rFonts w:ascii="Verdana" w:hAnsi="Verdana" w:cs="Tahoma"/>
          <w:b/>
          <w:bCs/>
          <w:i/>
          <w:sz w:val="20"/>
          <w:szCs w:val="20"/>
        </w:rPr>
        <w:t xml:space="preserve"> </w:t>
      </w:r>
      <w:r w:rsidRPr="00033ABB">
        <w:rPr>
          <w:rFonts w:ascii="Verdana" w:hAnsi="Verdana" w:cs="Tahoma"/>
          <w:iCs/>
          <w:sz w:val="20"/>
          <w:szCs w:val="20"/>
        </w:rPr>
        <w:t xml:space="preserve"> </w:t>
      </w:r>
      <w:r w:rsidRPr="00033ABB">
        <w:rPr>
          <w:rFonts w:ascii="Verdana" w:hAnsi="Verdana" w:cs="Tahoma"/>
          <w:iCs/>
          <w:sz w:val="20"/>
          <w:szCs w:val="20"/>
        </w:rPr>
        <w:tab/>
      </w:r>
      <w:r w:rsidR="007B02BC" w:rsidRPr="00EF01DA">
        <w:rPr>
          <w:rFonts w:ascii="Verdana" w:hAnsi="Verdana" w:cs="Tahoma"/>
          <w:iCs/>
          <w:sz w:val="20"/>
          <w:szCs w:val="20"/>
        </w:rPr>
        <w:t xml:space="preserve">Pieter Jozef Tijsmanslaan </w:t>
      </w:r>
      <w:r w:rsidRPr="00EF01DA">
        <w:rPr>
          <w:rFonts w:ascii="Verdana" w:hAnsi="Verdana" w:cs="Tahoma"/>
          <w:iCs/>
          <w:sz w:val="20"/>
          <w:szCs w:val="20"/>
        </w:rPr>
        <w:t xml:space="preserve">16 </w:t>
      </w:r>
      <w:r w:rsidRPr="00033ABB">
        <w:rPr>
          <w:rFonts w:ascii="Verdana" w:hAnsi="Verdana" w:cs="Tahoma"/>
          <w:iCs/>
          <w:sz w:val="20"/>
          <w:szCs w:val="20"/>
        </w:rPr>
        <w:t>– 2</w:t>
      </w:r>
      <w:r w:rsidR="0057634E" w:rsidRPr="00033ABB">
        <w:rPr>
          <w:rFonts w:ascii="Verdana" w:hAnsi="Verdana" w:cs="Tahoma"/>
          <w:iCs/>
          <w:sz w:val="20"/>
          <w:szCs w:val="20"/>
        </w:rPr>
        <w:t>940 Hoevenen</w:t>
      </w:r>
    </w:p>
    <w:p w14:paraId="73089949" w14:textId="481AC408" w:rsidR="00D4399B" w:rsidRPr="00033ABB" w:rsidRDefault="00D4399B" w:rsidP="00D4399B">
      <w:pPr>
        <w:rPr>
          <w:rFonts w:ascii="Verdana" w:hAnsi="Verdana" w:cs="Tahoma"/>
          <w:iCs/>
          <w:sz w:val="20"/>
          <w:szCs w:val="20"/>
        </w:rPr>
      </w:pPr>
      <w:r w:rsidRPr="00033ABB">
        <w:rPr>
          <w:rFonts w:ascii="Verdana" w:hAnsi="Verdana" w:cs="Tahoma"/>
          <w:b/>
          <w:bCs/>
          <w:sz w:val="20"/>
          <w:szCs w:val="20"/>
        </w:rPr>
        <w:t>Secretariaat :</w:t>
      </w:r>
      <w:r w:rsidRPr="00033ABB">
        <w:rPr>
          <w:rFonts w:ascii="Verdana" w:hAnsi="Verdana" w:cs="Tahoma"/>
          <w:iCs/>
          <w:sz w:val="20"/>
          <w:szCs w:val="20"/>
        </w:rPr>
        <w:t xml:space="preserve"> Uten-Kegels – </w:t>
      </w:r>
      <w:r w:rsidR="00B86FFD" w:rsidRPr="00033ABB">
        <w:rPr>
          <w:rFonts w:ascii="Verdana" w:hAnsi="Verdana" w:cs="Tahoma"/>
          <w:iCs/>
          <w:sz w:val="20"/>
          <w:szCs w:val="20"/>
        </w:rPr>
        <w:t>Rode-Hoevelaan</w:t>
      </w:r>
      <w:r w:rsidR="00670DDD" w:rsidRPr="00033ABB">
        <w:rPr>
          <w:rFonts w:ascii="Verdana" w:hAnsi="Verdana" w:cs="Tahoma"/>
          <w:iCs/>
          <w:sz w:val="20"/>
          <w:szCs w:val="20"/>
        </w:rPr>
        <w:t xml:space="preserve"> 47 – 2940 </w:t>
      </w:r>
      <w:r w:rsidR="00B86FFD" w:rsidRPr="00033ABB">
        <w:rPr>
          <w:rFonts w:ascii="Verdana" w:hAnsi="Verdana" w:cs="Tahoma"/>
          <w:iCs/>
          <w:sz w:val="20"/>
          <w:szCs w:val="20"/>
        </w:rPr>
        <w:t>Stabroek</w:t>
      </w:r>
    </w:p>
    <w:p w14:paraId="2BED7311" w14:textId="77777777" w:rsidR="00D4399B" w:rsidRPr="00033ABB" w:rsidRDefault="00D4399B" w:rsidP="00786863">
      <w:pPr>
        <w:ind w:left="4248"/>
        <w:rPr>
          <w:rFonts w:ascii="Verdana" w:hAnsi="Verdana" w:cs="Tahoma"/>
          <w:iCs/>
          <w:sz w:val="20"/>
          <w:szCs w:val="20"/>
          <w:lang w:val="de-DE"/>
        </w:rPr>
      </w:pPr>
      <w:r w:rsidRPr="00033ABB">
        <w:rPr>
          <w:rFonts w:ascii="Verdana" w:hAnsi="Verdana" w:cs="Tahoma"/>
          <w:iCs/>
          <w:sz w:val="20"/>
          <w:szCs w:val="20"/>
          <w:lang w:val="de-DE"/>
        </w:rPr>
        <w:t xml:space="preserve">Inge 0477/687.999 – Tim 0497/541.924 </w:t>
      </w:r>
    </w:p>
    <w:p w14:paraId="4F641C3B" w14:textId="77777777" w:rsidR="00D4399B" w:rsidRPr="00033ABB" w:rsidRDefault="00D4399B" w:rsidP="00D4399B">
      <w:pPr>
        <w:rPr>
          <w:rFonts w:ascii="Verdana" w:hAnsi="Verdana" w:cs="Tahoma"/>
          <w:b/>
          <w:bCs/>
          <w:iCs/>
          <w:sz w:val="20"/>
          <w:szCs w:val="20"/>
          <w:lang w:val="de-DE"/>
        </w:rPr>
      </w:pPr>
      <w:r w:rsidRPr="00033ABB">
        <w:rPr>
          <w:rFonts w:ascii="Verdana" w:hAnsi="Verdana" w:cs="Tahoma"/>
          <w:b/>
          <w:bCs/>
          <w:iCs/>
          <w:sz w:val="20"/>
          <w:szCs w:val="20"/>
          <w:lang w:val="de-DE"/>
        </w:rPr>
        <w:t>E-mail :</w:t>
      </w:r>
      <w:r w:rsidRPr="00033ABB">
        <w:rPr>
          <w:rFonts w:ascii="Verdana" w:hAnsi="Verdana" w:cs="Tahoma"/>
          <w:b/>
          <w:bCs/>
          <w:iCs/>
          <w:sz w:val="20"/>
          <w:szCs w:val="20"/>
          <w:lang w:val="de-DE"/>
        </w:rPr>
        <w:tab/>
      </w:r>
      <w:hyperlink r:id="rId8" w:history="1">
        <w:r w:rsidRPr="00033ABB">
          <w:rPr>
            <w:rStyle w:val="Hyperlink"/>
            <w:rFonts w:ascii="Verdana" w:hAnsi="Verdana" w:cs="Tahoma"/>
            <w:b/>
            <w:bCs/>
            <w:iCs/>
            <w:sz w:val="20"/>
            <w:szCs w:val="20"/>
            <w:lang w:val="de-DE"/>
          </w:rPr>
          <w:t>info@vrankenvrijhoevenen.be</w:t>
        </w:r>
      </w:hyperlink>
      <w:r w:rsidRPr="00033ABB">
        <w:rPr>
          <w:rFonts w:ascii="Verdana" w:hAnsi="Verdana" w:cs="Tahoma"/>
          <w:b/>
          <w:bCs/>
          <w:iCs/>
          <w:sz w:val="20"/>
          <w:szCs w:val="20"/>
          <w:lang w:val="de-DE"/>
        </w:rPr>
        <w:t xml:space="preserve"> </w:t>
      </w:r>
    </w:p>
    <w:p w14:paraId="4E9BE118" w14:textId="77777777" w:rsidR="00D4399B" w:rsidRPr="00033ABB" w:rsidRDefault="00D4399B" w:rsidP="00D4399B">
      <w:pPr>
        <w:rPr>
          <w:rFonts w:ascii="Verdana" w:hAnsi="Verdana" w:cs="Tahoma"/>
          <w:b/>
          <w:bCs/>
          <w:iCs/>
          <w:sz w:val="20"/>
          <w:szCs w:val="20"/>
          <w:lang w:val="nl-BE"/>
        </w:rPr>
      </w:pPr>
      <w:r w:rsidRPr="00033ABB">
        <w:rPr>
          <w:rFonts w:ascii="Verdana" w:hAnsi="Verdana" w:cs="Tahoma"/>
          <w:b/>
          <w:bCs/>
          <w:iCs/>
          <w:sz w:val="20"/>
          <w:szCs w:val="20"/>
          <w:lang w:val="nl-BE"/>
        </w:rPr>
        <w:t xml:space="preserve">Website : </w:t>
      </w:r>
      <w:r w:rsidRPr="00033ABB">
        <w:rPr>
          <w:rFonts w:ascii="Verdana" w:hAnsi="Verdana" w:cs="Tahoma"/>
          <w:b/>
          <w:bCs/>
          <w:iCs/>
          <w:sz w:val="20"/>
          <w:szCs w:val="20"/>
          <w:lang w:val="nl-BE"/>
        </w:rPr>
        <w:tab/>
      </w:r>
      <w:hyperlink r:id="rId9" w:history="1">
        <w:r w:rsidRPr="00033ABB">
          <w:rPr>
            <w:rStyle w:val="Hyperlink"/>
            <w:rFonts w:ascii="Verdana" w:hAnsi="Verdana" w:cs="Tahoma"/>
            <w:b/>
            <w:bCs/>
            <w:iCs/>
            <w:sz w:val="20"/>
            <w:szCs w:val="20"/>
            <w:lang w:val="nl-BE"/>
          </w:rPr>
          <w:t>www.vrankenvrijhoevenen.be</w:t>
        </w:r>
      </w:hyperlink>
      <w:r w:rsidRPr="00033ABB">
        <w:rPr>
          <w:rFonts w:ascii="Verdana" w:hAnsi="Verdana" w:cs="Tahoma"/>
          <w:b/>
          <w:bCs/>
          <w:iCs/>
          <w:sz w:val="20"/>
          <w:szCs w:val="20"/>
          <w:lang w:val="nl-BE"/>
        </w:rPr>
        <w:t xml:space="preserve"> </w:t>
      </w:r>
    </w:p>
    <w:p w14:paraId="4D173181" w14:textId="77777777" w:rsidR="00D4399B" w:rsidRPr="00033ABB" w:rsidRDefault="00D4399B" w:rsidP="00D4399B">
      <w:pPr>
        <w:rPr>
          <w:rFonts w:ascii="Verdana" w:hAnsi="Verdana" w:cs="Tahoma"/>
          <w:iCs/>
          <w:sz w:val="20"/>
          <w:szCs w:val="20"/>
          <w:lang w:val="nl-BE"/>
        </w:rPr>
      </w:pPr>
    </w:p>
    <w:p w14:paraId="0DD30F43" w14:textId="77777777" w:rsidR="00D4399B" w:rsidRPr="00033ABB" w:rsidRDefault="00D4399B" w:rsidP="00D4399B">
      <w:pPr>
        <w:pBdr>
          <w:top w:val="double" w:sz="4" w:space="1" w:color="auto"/>
        </w:pBdr>
        <w:rPr>
          <w:rFonts w:ascii="Verdana" w:hAnsi="Verdana" w:cs="Tahoma"/>
          <w:iCs/>
          <w:sz w:val="20"/>
          <w:szCs w:val="20"/>
          <w:lang w:val="nl-BE"/>
        </w:rPr>
      </w:pPr>
    </w:p>
    <w:p w14:paraId="74FD384E" w14:textId="4BE7A4AA" w:rsidR="00191335" w:rsidRPr="00D863AF" w:rsidRDefault="00191335" w:rsidP="00191335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BFBFBF"/>
        <w:jc w:val="center"/>
        <w:rPr>
          <w:rFonts w:ascii="Verdana" w:hAnsi="Verdana" w:cs="Tahoma"/>
          <w:b/>
          <w:bCs/>
          <w:iCs/>
          <w:sz w:val="20"/>
          <w:szCs w:val="20"/>
        </w:rPr>
      </w:pPr>
      <w:r w:rsidRPr="00D863AF">
        <w:rPr>
          <w:rFonts w:ascii="Verdana" w:hAnsi="Verdana" w:cs="Tahoma"/>
          <w:b/>
          <w:bCs/>
          <w:iCs/>
          <w:sz w:val="20"/>
          <w:szCs w:val="20"/>
        </w:rPr>
        <w:t>ALGEMENE RICHTLIJNEN</w:t>
      </w:r>
      <w:r w:rsidR="00D4399B" w:rsidRPr="00D863AF">
        <w:rPr>
          <w:rFonts w:ascii="Verdana" w:hAnsi="Verdana" w:cs="Tahoma"/>
          <w:b/>
          <w:bCs/>
          <w:iCs/>
          <w:sz w:val="20"/>
          <w:szCs w:val="20"/>
        </w:rPr>
        <w:t xml:space="preserve"> 20</w:t>
      </w:r>
      <w:r w:rsidR="00AD4095" w:rsidRPr="00D863AF">
        <w:rPr>
          <w:rFonts w:ascii="Verdana" w:hAnsi="Verdana" w:cs="Tahoma"/>
          <w:b/>
          <w:bCs/>
          <w:iCs/>
          <w:sz w:val="20"/>
          <w:szCs w:val="20"/>
        </w:rPr>
        <w:t>2</w:t>
      </w:r>
      <w:r w:rsidR="00EF01DA">
        <w:rPr>
          <w:rFonts w:ascii="Verdana" w:hAnsi="Verdana" w:cs="Tahoma"/>
          <w:b/>
          <w:bCs/>
          <w:iCs/>
          <w:sz w:val="20"/>
          <w:szCs w:val="20"/>
        </w:rPr>
        <w:t>4</w:t>
      </w:r>
      <w:r w:rsidR="00D4399B" w:rsidRPr="00D863AF">
        <w:rPr>
          <w:rFonts w:ascii="Verdana" w:hAnsi="Verdana" w:cs="Tahoma"/>
          <w:b/>
          <w:bCs/>
          <w:iCs/>
          <w:sz w:val="20"/>
          <w:szCs w:val="20"/>
        </w:rPr>
        <w:t>-20</w:t>
      </w:r>
      <w:r w:rsidR="0030571C" w:rsidRPr="00D863AF">
        <w:rPr>
          <w:rFonts w:ascii="Verdana" w:hAnsi="Verdana" w:cs="Tahoma"/>
          <w:b/>
          <w:bCs/>
          <w:iCs/>
          <w:sz w:val="20"/>
          <w:szCs w:val="20"/>
        </w:rPr>
        <w:t>2</w:t>
      </w:r>
      <w:r w:rsidR="00EF01DA">
        <w:rPr>
          <w:rFonts w:ascii="Verdana" w:hAnsi="Verdana" w:cs="Tahoma"/>
          <w:b/>
          <w:bCs/>
          <w:iCs/>
          <w:sz w:val="20"/>
          <w:szCs w:val="20"/>
        </w:rPr>
        <w:t>5</w:t>
      </w:r>
    </w:p>
    <w:p w14:paraId="316606AB" w14:textId="77777777" w:rsidR="0068459A" w:rsidRPr="00033ABB" w:rsidRDefault="0068459A">
      <w:pPr>
        <w:pBdr>
          <w:top w:val="single" w:sz="4" w:space="1" w:color="000000"/>
        </w:pBdr>
        <w:rPr>
          <w:rFonts w:ascii="Verdana" w:hAnsi="Verdana"/>
          <w:sz w:val="20"/>
          <w:szCs w:val="20"/>
          <w:lang w:val="nl-BE"/>
        </w:rPr>
      </w:pPr>
    </w:p>
    <w:p w14:paraId="321A8B30" w14:textId="77777777" w:rsidR="0068459A" w:rsidRPr="00033ABB" w:rsidRDefault="00191335">
      <w:pPr>
        <w:pBdr>
          <w:top w:val="single" w:sz="4" w:space="1" w:color="000000"/>
        </w:pBdr>
        <w:rPr>
          <w:rFonts w:ascii="Verdana" w:hAnsi="Verdana" w:cs="Times New Roman"/>
          <w:sz w:val="20"/>
          <w:szCs w:val="20"/>
          <w:lang w:val="nl-BE"/>
        </w:rPr>
      </w:pPr>
      <w:r w:rsidRPr="00033ABB">
        <w:rPr>
          <w:rFonts w:ascii="Verdana" w:hAnsi="Verdana" w:cs="Times New Roman"/>
          <w:sz w:val="20"/>
          <w:szCs w:val="20"/>
          <w:lang w:val="nl-BE"/>
        </w:rPr>
        <w:t>Onderstaande algemene richtlijnen zijn opgesteld om</w:t>
      </w:r>
      <w:r w:rsidR="0068459A" w:rsidRPr="00033ABB">
        <w:rPr>
          <w:rFonts w:ascii="Verdana" w:hAnsi="Verdana" w:cs="Times New Roman"/>
          <w:sz w:val="20"/>
          <w:szCs w:val="20"/>
          <w:lang w:val="nl-BE"/>
        </w:rPr>
        <w:t xml:space="preserve"> </w:t>
      </w:r>
    </w:p>
    <w:p w14:paraId="3F5A8BB3" w14:textId="77777777" w:rsidR="0068459A" w:rsidRPr="00033ABB" w:rsidRDefault="0068459A" w:rsidP="007B02BC">
      <w:pPr>
        <w:pStyle w:val="Lijstalinea1"/>
        <w:numPr>
          <w:ilvl w:val="0"/>
          <w:numId w:val="13"/>
        </w:numPr>
        <w:rPr>
          <w:rFonts w:ascii="Verdana" w:hAnsi="Verdana" w:cs="Times New Roman"/>
          <w:sz w:val="20"/>
          <w:szCs w:val="20"/>
          <w:lang w:val="nl-BE"/>
        </w:rPr>
      </w:pPr>
      <w:r w:rsidRPr="00033ABB">
        <w:rPr>
          <w:rFonts w:ascii="Verdana" w:hAnsi="Verdana" w:cs="Times New Roman"/>
          <w:sz w:val="20"/>
          <w:szCs w:val="20"/>
          <w:lang w:val="nl-BE"/>
        </w:rPr>
        <w:t>de lessen ordelijk te laten verlopen</w:t>
      </w:r>
    </w:p>
    <w:p w14:paraId="0FAE3503" w14:textId="77777777" w:rsidR="0068459A" w:rsidRPr="00033ABB" w:rsidRDefault="0068459A" w:rsidP="007B02BC">
      <w:pPr>
        <w:pStyle w:val="Lijstalinea1"/>
        <w:numPr>
          <w:ilvl w:val="0"/>
          <w:numId w:val="13"/>
        </w:numPr>
        <w:rPr>
          <w:rFonts w:ascii="Verdana" w:hAnsi="Verdana" w:cs="Times New Roman"/>
          <w:sz w:val="20"/>
          <w:szCs w:val="20"/>
          <w:lang w:val="nl-BE"/>
        </w:rPr>
      </w:pPr>
      <w:r w:rsidRPr="00033ABB">
        <w:rPr>
          <w:rFonts w:ascii="Verdana" w:hAnsi="Verdana" w:cs="Times New Roman"/>
          <w:sz w:val="20"/>
          <w:szCs w:val="20"/>
          <w:lang w:val="nl-BE"/>
        </w:rPr>
        <w:t>de veiligheid in en om de turnzaal te garanderen</w:t>
      </w:r>
    </w:p>
    <w:p w14:paraId="2934658B" w14:textId="77777777" w:rsidR="0068459A" w:rsidRPr="00033ABB" w:rsidRDefault="0068459A" w:rsidP="007B02BC">
      <w:pPr>
        <w:pStyle w:val="Lijstalinea1"/>
        <w:numPr>
          <w:ilvl w:val="0"/>
          <w:numId w:val="13"/>
        </w:numPr>
        <w:rPr>
          <w:rFonts w:ascii="Verdana" w:hAnsi="Verdana" w:cs="Times New Roman"/>
          <w:sz w:val="20"/>
          <w:szCs w:val="20"/>
          <w:lang w:val="nl-BE"/>
        </w:rPr>
      </w:pPr>
      <w:r w:rsidRPr="00033ABB">
        <w:rPr>
          <w:rFonts w:ascii="Verdana" w:hAnsi="Verdana" w:cs="Times New Roman"/>
          <w:sz w:val="20"/>
          <w:szCs w:val="20"/>
          <w:lang w:val="nl-BE"/>
        </w:rPr>
        <w:t>de kwaliteit van de lessen te bevorderen.</w:t>
      </w:r>
    </w:p>
    <w:p w14:paraId="5A285AD7" w14:textId="77777777" w:rsidR="0068459A" w:rsidRPr="00033ABB" w:rsidRDefault="0068459A">
      <w:pPr>
        <w:rPr>
          <w:rFonts w:ascii="Verdana" w:hAnsi="Verdana" w:cs="Times New Roman"/>
          <w:sz w:val="20"/>
          <w:szCs w:val="20"/>
          <w:lang w:val="nl-BE"/>
        </w:rPr>
      </w:pPr>
    </w:p>
    <w:p w14:paraId="5931BFAC" w14:textId="77777777" w:rsidR="0068459A" w:rsidRPr="00033ABB" w:rsidRDefault="0068459A">
      <w:pPr>
        <w:rPr>
          <w:rFonts w:ascii="Verdana" w:hAnsi="Verdana" w:cs="Times New Roman"/>
          <w:sz w:val="20"/>
          <w:szCs w:val="20"/>
          <w:lang w:val="nl-BE"/>
        </w:rPr>
      </w:pPr>
      <w:r w:rsidRPr="00033ABB">
        <w:rPr>
          <w:rFonts w:ascii="Verdana" w:hAnsi="Verdana" w:cs="Times New Roman"/>
          <w:sz w:val="20"/>
          <w:szCs w:val="20"/>
          <w:lang w:val="nl-BE"/>
        </w:rPr>
        <w:t xml:space="preserve">Als (ouder van een) lid van onze vereniging wordt je geacht </w:t>
      </w:r>
      <w:r w:rsidR="00191335" w:rsidRPr="00033ABB">
        <w:rPr>
          <w:rFonts w:ascii="Verdana" w:hAnsi="Verdana" w:cs="Times New Roman"/>
          <w:sz w:val="20"/>
          <w:szCs w:val="20"/>
          <w:lang w:val="nl-BE"/>
        </w:rPr>
        <w:t>deze algemene richtlijnen te</w:t>
      </w:r>
      <w:r w:rsidRPr="00033ABB">
        <w:rPr>
          <w:rFonts w:ascii="Verdana" w:hAnsi="Verdana" w:cs="Times New Roman"/>
          <w:sz w:val="20"/>
          <w:szCs w:val="20"/>
          <w:lang w:val="nl-BE"/>
        </w:rPr>
        <w:t xml:space="preserve"> kennen en na te leven. </w:t>
      </w:r>
    </w:p>
    <w:p w14:paraId="649313F5" w14:textId="77777777" w:rsidR="00773237" w:rsidRPr="00033ABB" w:rsidRDefault="00773237" w:rsidP="00773237">
      <w:pPr>
        <w:rPr>
          <w:rFonts w:ascii="Verdana" w:hAnsi="Verdana" w:cs="Times New Roman"/>
          <w:sz w:val="20"/>
          <w:szCs w:val="20"/>
        </w:rPr>
      </w:pPr>
    </w:p>
    <w:p w14:paraId="79717C1C" w14:textId="00AD9711" w:rsidR="00773237" w:rsidRPr="00033ABB" w:rsidRDefault="00773237" w:rsidP="00773237">
      <w:pPr>
        <w:jc w:val="center"/>
        <w:rPr>
          <w:rFonts w:ascii="Verdana" w:hAnsi="Verdana" w:cs="Times New Roman"/>
          <w:i/>
          <w:sz w:val="20"/>
          <w:szCs w:val="20"/>
        </w:rPr>
      </w:pPr>
      <w:r w:rsidRPr="00033ABB">
        <w:rPr>
          <w:rFonts w:ascii="Verdana" w:hAnsi="Verdana" w:cs="Times New Roman"/>
          <w:i/>
          <w:sz w:val="20"/>
          <w:szCs w:val="20"/>
        </w:rPr>
        <w:t xml:space="preserve">Deze algemene richtlijnen werden besproken en goedgekeurd </w:t>
      </w:r>
      <w:r w:rsidR="009F7E50" w:rsidRPr="00033ABB">
        <w:rPr>
          <w:rFonts w:ascii="Verdana" w:hAnsi="Verdana" w:cs="Times New Roman"/>
          <w:i/>
          <w:sz w:val="20"/>
          <w:szCs w:val="20"/>
        </w:rPr>
        <w:t>door</w:t>
      </w:r>
      <w:r w:rsidRPr="00033ABB">
        <w:rPr>
          <w:rFonts w:ascii="Verdana" w:hAnsi="Verdana" w:cs="Times New Roman"/>
          <w:i/>
          <w:sz w:val="20"/>
          <w:szCs w:val="20"/>
        </w:rPr>
        <w:t xml:space="preserve"> de Algemene vergadering </w:t>
      </w:r>
    </w:p>
    <w:p w14:paraId="11B343C6" w14:textId="0A5E1B28" w:rsidR="00773237" w:rsidRPr="00162411" w:rsidRDefault="00773237" w:rsidP="00773237">
      <w:pPr>
        <w:jc w:val="center"/>
        <w:rPr>
          <w:rFonts w:ascii="Verdana" w:hAnsi="Verdana" w:cs="Times New Roman"/>
          <w:i/>
          <w:sz w:val="20"/>
          <w:szCs w:val="20"/>
        </w:rPr>
      </w:pPr>
      <w:r w:rsidRPr="00162411">
        <w:rPr>
          <w:rFonts w:ascii="Verdana" w:hAnsi="Verdana" w:cs="Times New Roman"/>
          <w:i/>
          <w:sz w:val="20"/>
          <w:szCs w:val="20"/>
        </w:rPr>
        <w:t xml:space="preserve">van de vzw </w:t>
      </w:r>
      <w:r w:rsidR="00EA1C28" w:rsidRPr="00162411">
        <w:rPr>
          <w:rFonts w:ascii="Verdana" w:hAnsi="Verdana" w:cs="Times New Roman"/>
          <w:i/>
          <w:sz w:val="20"/>
          <w:szCs w:val="20"/>
        </w:rPr>
        <w:t xml:space="preserve">Turnkring </w:t>
      </w:r>
      <w:r w:rsidRPr="00162411">
        <w:rPr>
          <w:rFonts w:ascii="Verdana" w:hAnsi="Verdana" w:cs="Times New Roman"/>
          <w:i/>
          <w:sz w:val="20"/>
          <w:szCs w:val="20"/>
        </w:rPr>
        <w:t>Vrank</w:t>
      </w:r>
      <w:r w:rsidR="001401A5" w:rsidRPr="00162411">
        <w:rPr>
          <w:rFonts w:ascii="Verdana" w:hAnsi="Verdana" w:cs="Times New Roman"/>
          <w:i/>
          <w:sz w:val="20"/>
          <w:szCs w:val="20"/>
        </w:rPr>
        <w:t xml:space="preserve"> en Vrij Hoevenen</w:t>
      </w:r>
      <w:r w:rsidR="00B86FFD" w:rsidRPr="00162411">
        <w:rPr>
          <w:rFonts w:ascii="Verdana" w:hAnsi="Verdana" w:cs="Times New Roman"/>
          <w:i/>
          <w:sz w:val="20"/>
          <w:szCs w:val="20"/>
        </w:rPr>
        <w:t xml:space="preserve"> op </w:t>
      </w:r>
      <w:r w:rsidR="00162411" w:rsidRPr="00162411">
        <w:rPr>
          <w:rFonts w:ascii="Verdana" w:hAnsi="Verdana" w:cs="Times New Roman"/>
          <w:i/>
          <w:sz w:val="20"/>
          <w:szCs w:val="20"/>
        </w:rPr>
        <w:t>1 mei 2024</w:t>
      </w:r>
      <w:r w:rsidR="001401A5" w:rsidRPr="00162411">
        <w:rPr>
          <w:rFonts w:ascii="Verdana" w:hAnsi="Verdana" w:cs="Times New Roman"/>
          <w:i/>
          <w:sz w:val="20"/>
          <w:szCs w:val="20"/>
        </w:rPr>
        <w:t>.</w:t>
      </w:r>
    </w:p>
    <w:p w14:paraId="253BB150" w14:textId="77777777" w:rsidR="00773237" w:rsidRPr="00033ABB" w:rsidRDefault="00773237">
      <w:pPr>
        <w:rPr>
          <w:rFonts w:ascii="Verdana" w:hAnsi="Verdana" w:cs="Times New Roman"/>
          <w:sz w:val="20"/>
          <w:szCs w:val="20"/>
          <w:lang w:val="nl-BE"/>
        </w:rPr>
      </w:pPr>
    </w:p>
    <w:p w14:paraId="7E0E0E3E" w14:textId="77777777" w:rsidR="0068459A" w:rsidRPr="00033ABB" w:rsidRDefault="0068459A" w:rsidP="00191335">
      <w:pPr>
        <w:spacing w:line="360" w:lineRule="auto"/>
        <w:rPr>
          <w:rFonts w:ascii="Verdana" w:hAnsi="Verdana" w:cs="Times New Roman"/>
          <w:b/>
          <w:sz w:val="20"/>
          <w:szCs w:val="20"/>
          <w:u w:val="single"/>
          <w:lang w:val="nl-BE"/>
        </w:rPr>
      </w:pPr>
      <w:r w:rsidRPr="00033ABB">
        <w:rPr>
          <w:rFonts w:ascii="Verdana" w:hAnsi="Verdana" w:cs="Times New Roman"/>
          <w:b/>
          <w:sz w:val="20"/>
          <w:szCs w:val="20"/>
          <w:u w:val="single"/>
          <w:lang w:val="nl-BE"/>
        </w:rPr>
        <w:t>1. ALGEMEEN</w:t>
      </w:r>
    </w:p>
    <w:p w14:paraId="7C456BF6" w14:textId="7060F5B2" w:rsidR="0068459A" w:rsidRPr="00033ABB" w:rsidRDefault="0068459A">
      <w:pPr>
        <w:ind w:left="709" w:hanging="709"/>
        <w:rPr>
          <w:rFonts w:ascii="Verdana" w:hAnsi="Verdana" w:cs="Times New Roman"/>
          <w:color w:val="000000"/>
          <w:sz w:val="20"/>
          <w:szCs w:val="20"/>
          <w:lang w:val="nl-BE"/>
        </w:rPr>
      </w:pPr>
      <w:r w:rsidRPr="00033ABB">
        <w:rPr>
          <w:rFonts w:ascii="Verdana" w:hAnsi="Verdana" w:cs="Times New Roman"/>
          <w:sz w:val="20"/>
          <w:szCs w:val="20"/>
          <w:lang w:val="nl-BE"/>
        </w:rPr>
        <w:t>1.1.</w:t>
      </w:r>
      <w:r w:rsidRPr="00033ABB">
        <w:rPr>
          <w:rFonts w:ascii="Verdana" w:hAnsi="Verdana" w:cs="Times New Roman"/>
          <w:sz w:val="20"/>
          <w:szCs w:val="20"/>
          <w:lang w:val="nl-BE"/>
        </w:rPr>
        <w:tab/>
      </w:r>
      <w:r w:rsidR="0032376E" w:rsidRPr="00033ABB">
        <w:rPr>
          <w:rFonts w:ascii="Verdana" w:hAnsi="Verdana" w:cs="Times New Roman"/>
          <w:color w:val="000000"/>
          <w:sz w:val="20"/>
          <w:szCs w:val="20"/>
          <w:lang w:val="nl-BE"/>
        </w:rPr>
        <w:t xml:space="preserve">Elk </w:t>
      </w:r>
      <w:r w:rsidR="00BB375D" w:rsidRPr="00033ABB">
        <w:rPr>
          <w:rFonts w:ascii="Verdana" w:hAnsi="Verdana" w:cs="Times New Roman"/>
          <w:color w:val="000000"/>
          <w:sz w:val="20"/>
          <w:szCs w:val="20"/>
          <w:lang w:val="nl-BE"/>
        </w:rPr>
        <w:t>sporter</w:t>
      </w:r>
      <w:r w:rsidR="0032376E" w:rsidRPr="00033ABB">
        <w:rPr>
          <w:rFonts w:ascii="Verdana" w:hAnsi="Verdana" w:cs="Times New Roman"/>
          <w:color w:val="000000"/>
          <w:sz w:val="20"/>
          <w:szCs w:val="20"/>
          <w:lang w:val="nl-BE"/>
        </w:rPr>
        <w:t xml:space="preserve"> neemt</w:t>
      </w:r>
      <w:r w:rsidRPr="00033ABB">
        <w:rPr>
          <w:rFonts w:ascii="Verdana" w:hAnsi="Verdana" w:cs="Times New Roman"/>
          <w:color w:val="000000"/>
          <w:sz w:val="20"/>
          <w:szCs w:val="20"/>
          <w:lang w:val="nl-BE"/>
        </w:rPr>
        <w:t xml:space="preserve"> zoveel mogelijk deel aan de lessen en activiteiten van de </w:t>
      </w:r>
      <w:r w:rsidR="0032376E" w:rsidRPr="00033ABB">
        <w:rPr>
          <w:rFonts w:ascii="Verdana" w:hAnsi="Verdana" w:cs="Times New Roman"/>
          <w:color w:val="000000"/>
          <w:sz w:val="20"/>
          <w:szCs w:val="20"/>
          <w:lang w:val="nl-BE"/>
        </w:rPr>
        <w:t>club</w:t>
      </w:r>
      <w:r w:rsidR="001401A5" w:rsidRPr="00033ABB">
        <w:rPr>
          <w:rFonts w:ascii="Verdana" w:hAnsi="Verdana" w:cs="Times New Roman"/>
          <w:color w:val="000000"/>
          <w:sz w:val="20"/>
          <w:szCs w:val="20"/>
          <w:lang w:val="nl-BE"/>
        </w:rPr>
        <w:t xml:space="preserve"> of waaraan de </w:t>
      </w:r>
      <w:r w:rsidR="0032376E" w:rsidRPr="00033ABB">
        <w:rPr>
          <w:rFonts w:ascii="Verdana" w:hAnsi="Verdana" w:cs="Times New Roman"/>
          <w:color w:val="000000"/>
          <w:sz w:val="20"/>
          <w:szCs w:val="20"/>
          <w:lang w:val="nl-BE"/>
        </w:rPr>
        <w:t>club</w:t>
      </w:r>
      <w:r w:rsidR="001401A5" w:rsidRPr="00033ABB">
        <w:rPr>
          <w:rFonts w:ascii="Verdana" w:hAnsi="Verdana" w:cs="Times New Roman"/>
          <w:color w:val="000000"/>
          <w:sz w:val="20"/>
          <w:szCs w:val="20"/>
          <w:lang w:val="nl-BE"/>
        </w:rPr>
        <w:t xml:space="preserve"> deelneemt. </w:t>
      </w:r>
    </w:p>
    <w:p w14:paraId="0AC1BC76" w14:textId="58672A26" w:rsidR="0068459A" w:rsidRPr="00033ABB" w:rsidRDefault="0068459A" w:rsidP="0032376E">
      <w:pPr>
        <w:ind w:left="709" w:hanging="709"/>
        <w:rPr>
          <w:rFonts w:ascii="Verdana" w:hAnsi="Verdana" w:cs="Times New Roman"/>
          <w:sz w:val="20"/>
          <w:szCs w:val="20"/>
          <w:lang w:val="nl-BE"/>
        </w:rPr>
      </w:pPr>
      <w:r w:rsidRPr="00033ABB">
        <w:rPr>
          <w:rFonts w:ascii="Verdana" w:hAnsi="Verdana" w:cs="Times New Roman"/>
          <w:color w:val="000000"/>
          <w:sz w:val="20"/>
          <w:szCs w:val="20"/>
          <w:lang w:val="nl-BE"/>
        </w:rPr>
        <w:t>1.2.</w:t>
      </w:r>
      <w:r w:rsidRPr="00033ABB">
        <w:rPr>
          <w:rFonts w:ascii="Verdana" w:hAnsi="Verdana" w:cs="Times New Roman"/>
          <w:color w:val="000000"/>
          <w:sz w:val="20"/>
          <w:szCs w:val="20"/>
          <w:lang w:val="nl-BE"/>
        </w:rPr>
        <w:tab/>
      </w:r>
      <w:r w:rsidRPr="00033ABB">
        <w:rPr>
          <w:rFonts w:ascii="Verdana" w:hAnsi="Verdana" w:cs="Times New Roman"/>
          <w:sz w:val="20"/>
          <w:szCs w:val="20"/>
          <w:lang w:val="nl-BE"/>
        </w:rPr>
        <w:t>Er is een totaal rookverbod in heel het gebouw</w:t>
      </w:r>
      <w:r w:rsidR="007B02BC" w:rsidRPr="00033ABB">
        <w:rPr>
          <w:rFonts w:ascii="Verdana" w:hAnsi="Verdana" w:cs="Times New Roman"/>
          <w:sz w:val="20"/>
          <w:szCs w:val="20"/>
          <w:lang w:val="nl-BE"/>
        </w:rPr>
        <w:t>.</w:t>
      </w:r>
    </w:p>
    <w:p w14:paraId="06FA5080" w14:textId="1C68EEE4" w:rsidR="0032376E" w:rsidRPr="00033ABB" w:rsidRDefault="0068459A" w:rsidP="0032376E">
      <w:pPr>
        <w:rPr>
          <w:rFonts w:ascii="Verdana" w:hAnsi="Verdana" w:cs="Times New Roman"/>
          <w:sz w:val="20"/>
          <w:szCs w:val="20"/>
          <w:lang w:val="nl-BE"/>
        </w:rPr>
      </w:pPr>
      <w:r w:rsidRPr="00033ABB">
        <w:rPr>
          <w:rFonts w:ascii="Verdana" w:hAnsi="Verdana" w:cs="Times New Roman"/>
          <w:sz w:val="20"/>
          <w:szCs w:val="20"/>
          <w:lang w:val="nl-BE"/>
        </w:rPr>
        <w:t>1.</w:t>
      </w:r>
      <w:r w:rsidR="0032376E" w:rsidRPr="00033ABB">
        <w:rPr>
          <w:rFonts w:ascii="Verdana" w:hAnsi="Verdana" w:cs="Times New Roman"/>
          <w:sz w:val="20"/>
          <w:szCs w:val="20"/>
          <w:lang w:val="nl-BE"/>
        </w:rPr>
        <w:t>3</w:t>
      </w:r>
      <w:r w:rsidRPr="00033ABB">
        <w:rPr>
          <w:rFonts w:ascii="Verdana" w:hAnsi="Verdana" w:cs="Times New Roman"/>
          <w:sz w:val="20"/>
          <w:szCs w:val="20"/>
          <w:lang w:val="nl-BE"/>
        </w:rPr>
        <w:t>.</w:t>
      </w:r>
      <w:r w:rsidRPr="00033ABB">
        <w:rPr>
          <w:rFonts w:ascii="Verdana" w:hAnsi="Verdana" w:cs="Times New Roman"/>
          <w:sz w:val="20"/>
          <w:szCs w:val="20"/>
          <w:lang w:val="nl-BE"/>
        </w:rPr>
        <w:tab/>
      </w:r>
      <w:r w:rsidR="0032376E" w:rsidRPr="00033ABB">
        <w:rPr>
          <w:rFonts w:ascii="Verdana" w:hAnsi="Verdana"/>
          <w:sz w:val="20"/>
          <w:szCs w:val="20"/>
        </w:rPr>
        <w:t xml:space="preserve">In de inkomhal, op de trap, in de gangen </w:t>
      </w:r>
    </w:p>
    <w:p w14:paraId="4BEEEFCD" w14:textId="77777777" w:rsidR="0032376E" w:rsidRPr="00033ABB" w:rsidRDefault="0032376E" w:rsidP="0032376E">
      <w:pPr>
        <w:pStyle w:val="Lijstalinea"/>
        <w:numPr>
          <w:ilvl w:val="0"/>
          <w:numId w:val="15"/>
        </w:numPr>
        <w:suppressAutoHyphens w:val="0"/>
        <w:spacing w:after="160" w:line="256" w:lineRule="auto"/>
        <w:rPr>
          <w:rFonts w:ascii="Verdana" w:hAnsi="Verdana"/>
          <w:sz w:val="20"/>
          <w:szCs w:val="20"/>
        </w:rPr>
      </w:pPr>
      <w:r w:rsidRPr="00033ABB">
        <w:rPr>
          <w:rFonts w:ascii="Verdana" w:hAnsi="Verdana"/>
          <w:sz w:val="20"/>
          <w:szCs w:val="20"/>
        </w:rPr>
        <w:t xml:space="preserve">wordt er niet gespeeld, </w:t>
      </w:r>
    </w:p>
    <w:p w14:paraId="2872793F" w14:textId="77777777" w:rsidR="0032376E" w:rsidRPr="00033ABB" w:rsidRDefault="0032376E" w:rsidP="0032376E">
      <w:pPr>
        <w:pStyle w:val="Lijstalinea"/>
        <w:numPr>
          <w:ilvl w:val="0"/>
          <w:numId w:val="15"/>
        </w:numPr>
        <w:suppressAutoHyphens w:val="0"/>
        <w:spacing w:after="160" w:line="256" w:lineRule="auto"/>
        <w:rPr>
          <w:rFonts w:ascii="Verdana" w:hAnsi="Verdana"/>
          <w:sz w:val="20"/>
          <w:szCs w:val="20"/>
        </w:rPr>
      </w:pPr>
      <w:r w:rsidRPr="00033ABB">
        <w:rPr>
          <w:rFonts w:ascii="Verdana" w:hAnsi="Verdana"/>
          <w:sz w:val="20"/>
          <w:szCs w:val="20"/>
        </w:rPr>
        <w:t>wordt er niet gegeten of gedronken</w:t>
      </w:r>
    </w:p>
    <w:p w14:paraId="475EE861" w14:textId="77777777" w:rsidR="0032376E" w:rsidRPr="00033ABB" w:rsidRDefault="0032376E" w:rsidP="0032376E">
      <w:pPr>
        <w:pStyle w:val="Lijstalinea"/>
        <w:numPr>
          <w:ilvl w:val="0"/>
          <w:numId w:val="15"/>
        </w:numPr>
        <w:suppressAutoHyphens w:val="0"/>
        <w:spacing w:after="160" w:line="256" w:lineRule="auto"/>
        <w:rPr>
          <w:rFonts w:ascii="Verdana" w:hAnsi="Verdana"/>
          <w:sz w:val="20"/>
          <w:szCs w:val="20"/>
        </w:rPr>
      </w:pPr>
      <w:r w:rsidRPr="00033ABB">
        <w:rPr>
          <w:rFonts w:ascii="Verdana" w:hAnsi="Verdana"/>
          <w:sz w:val="20"/>
          <w:szCs w:val="20"/>
        </w:rPr>
        <w:t xml:space="preserve">kom je niet met rijwielen (steps, skatebord, rollerblades, …), </w:t>
      </w:r>
    </w:p>
    <w:p w14:paraId="0A7F8F8C" w14:textId="48E65530" w:rsidR="0032376E" w:rsidRPr="00033ABB" w:rsidRDefault="0032376E" w:rsidP="0032376E">
      <w:pPr>
        <w:pStyle w:val="Lijstalinea"/>
        <w:numPr>
          <w:ilvl w:val="0"/>
          <w:numId w:val="15"/>
        </w:numPr>
        <w:suppressAutoHyphens w:val="0"/>
        <w:spacing w:line="257" w:lineRule="auto"/>
        <w:ind w:left="1423" w:hanging="357"/>
        <w:rPr>
          <w:rFonts w:ascii="Verdana" w:hAnsi="Verdana"/>
          <w:sz w:val="20"/>
          <w:szCs w:val="20"/>
        </w:rPr>
      </w:pPr>
      <w:r w:rsidRPr="00033ABB">
        <w:rPr>
          <w:rFonts w:ascii="Verdana" w:hAnsi="Verdana"/>
          <w:sz w:val="20"/>
          <w:szCs w:val="20"/>
        </w:rPr>
        <w:t>blijf je niet rondhangen</w:t>
      </w:r>
    </w:p>
    <w:p w14:paraId="36F407FE" w14:textId="47D5C9E3" w:rsidR="0068459A" w:rsidRPr="00033ABB" w:rsidRDefault="0068459A">
      <w:pPr>
        <w:ind w:left="709" w:hanging="709"/>
        <w:rPr>
          <w:rFonts w:ascii="Verdana" w:hAnsi="Verdana" w:cs="Times New Roman"/>
          <w:color w:val="000000"/>
          <w:sz w:val="20"/>
          <w:szCs w:val="20"/>
          <w:lang w:val="nl-BE"/>
        </w:rPr>
      </w:pPr>
      <w:r w:rsidRPr="00033ABB">
        <w:rPr>
          <w:rFonts w:ascii="Verdana" w:hAnsi="Verdana" w:cs="Times New Roman"/>
          <w:sz w:val="20"/>
          <w:szCs w:val="20"/>
          <w:lang w:val="nl-BE"/>
        </w:rPr>
        <w:t>1.</w:t>
      </w:r>
      <w:r w:rsidR="0032376E" w:rsidRPr="00033ABB">
        <w:rPr>
          <w:rFonts w:ascii="Verdana" w:hAnsi="Verdana" w:cs="Times New Roman"/>
          <w:sz w:val="20"/>
          <w:szCs w:val="20"/>
          <w:lang w:val="nl-BE"/>
        </w:rPr>
        <w:t>4</w:t>
      </w:r>
      <w:r w:rsidRPr="00033ABB">
        <w:rPr>
          <w:rFonts w:ascii="Verdana" w:hAnsi="Verdana" w:cs="Times New Roman"/>
          <w:sz w:val="20"/>
          <w:szCs w:val="20"/>
          <w:lang w:val="nl-BE"/>
        </w:rPr>
        <w:t xml:space="preserve">. </w:t>
      </w:r>
      <w:r w:rsidRPr="00033ABB">
        <w:rPr>
          <w:rFonts w:ascii="Verdana" w:hAnsi="Verdana" w:cs="Times New Roman"/>
          <w:sz w:val="20"/>
          <w:szCs w:val="20"/>
          <w:lang w:val="nl-BE"/>
        </w:rPr>
        <w:tab/>
      </w:r>
      <w:r w:rsidR="0032376E" w:rsidRPr="00033ABB">
        <w:rPr>
          <w:rFonts w:ascii="Verdana" w:hAnsi="Verdana" w:cs="Times New Roman"/>
          <w:sz w:val="20"/>
          <w:szCs w:val="20"/>
          <w:lang w:val="nl-BE"/>
        </w:rPr>
        <w:t>Eten en drinken</w:t>
      </w:r>
    </w:p>
    <w:p w14:paraId="5221F3A2" w14:textId="77777777" w:rsidR="0032376E" w:rsidRPr="00033ABB" w:rsidRDefault="0032376E" w:rsidP="0032376E">
      <w:pPr>
        <w:pStyle w:val="Lijstalinea"/>
        <w:numPr>
          <w:ilvl w:val="0"/>
          <w:numId w:val="16"/>
        </w:numPr>
        <w:suppressAutoHyphens w:val="0"/>
        <w:spacing w:after="160" w:line="256" w:lineRule="auto"/>
        <w:rPr>
          <w:rFonts w:ascii="Verdana" w:hAnsi="Verdana" w:cstheme="minorBidi"/>
          <w:kern w:val="2"/>
          <w:sz w:val="20"/>
          <w:szCs w:val="20"/>
          <w:lang w:val="nl-BE" w:eastAsia="en-US" w:bidi="ar-SA"/>
        </w:rPr>
      </w:pPr>
      <w:r w:rsidRPr="00033ABB">
        <w:rPr>
          <w:rFonts w:ascii="Verdana" w:hAnsi="Verdana"/>
          <w:sz w:val="20"/>
          <w:szCs w:val="20"/>
        </w:rPr>
        <w:t>Sporters mogen in de kleedkamer beperkt iets eten of drinken.</w:t>
      </w:r>
    </w:p>
    <w:p w14:paraId="627D6C34" w14:textId="2D43B53D" w:rsidR="0032376E" w:rsidRPr="00033ABB" w:rsidRDefault="0032376E" w:rsidP="0032376E">
      <w:pPr>
        <w:pStyle w:val="Lijstalinea"/>
        <w:numPr>
          <w:ilvl w:val="0"/>
          <w:numId w:val="16"/>
        </w:numPr>
        <w:suppressAutoHyphens w:val="0"/>
        <w:ind w:hanging="357"/>
        <w:rPr>
          <w:rFonts w:ascii="Verdana" w:hAnsi="Verdana" w:cstheme="minorBidi"/>
          <w:kern w:val="2"/>
          <w:sz w:val="20"/>
          <w:szCs w:val="20"/>
          <w:lang w:val="nl-BE" w:eastAsia="en-US" w:bidi="ar-SA"/>
        </w:rPr>
      </w:pPr>
      <w:r w:rsidRPr="00033ABB">
        <w:rPr>
          <w:rFonts w:ascii="Verdana" w:hAnsi="Verdana"/>
          <w:sz w:val="20"/>
          <w:szCs w:val="20"/>
        </w:rPr>
        <w:t xml:space="preserve">In de gymhal/danszaal is water toegelaten. Sporters plaatsen hun drinkbus in de voorziene bak. </w:t>
      </w:r>
    </w:p>
    <w:p w14:paraId="03D28403" w14:textId="66B3BCEF" w:rsidR="0032376E" w:rsidRPr="00033ABB" w:rsidRDefault="0068459A" w:rsidP="0032376E">
      <w:pPr>
        <w:ind w:left="709" w:hanging="709"/>
        <w:rPr>
          <w:rFonts w:ascii="Verdana" w:hAnsi="Verdana" w:cs="Times New Roman"/>
          <w:color w:val="000000"/>
          <w:sz w:val="20"/>
          <w:szCs w:val="20"/>
          <w:lang w:val="nl-BE"/>
        </w:rPr>
      </w:pPr>
      <w:r w:rsidRPr="00033ABB">
        <w:rPr>
          <w:rFonts w:ascii="Verdana" w:hAnsi="Verdana" w:cs="Times New Roman"/>
          <w:color w:val="000000"/>
          <w:sz w:val="20"/>
          <w:szCs w:val="20"/>
          <w:lang w:val="nl-BE"/>
        </w:rPr>
        <w:t>1.</w:t>
      </w:r>
      <w:r w:rsidR="0032376E" w:rsidRPr="00033ABB">
        <w:rPr>
          <w:rFonts w:ascii="Verdana" w:hAnsi="Verdana" w:cs="Times New Roman"/>
          <w:color w:val="000000"/>
          <w:sz w:val="20"/>
          <w:szCs w:val="20"/>
          <w:lang w:val="nl-BE"/>
        </w:rPr>
        <w:t>5</w:t>
      </w:r>
      <w:r w:rsidRPr="00033ABB">
        <w:rPr>
          <w:rFonts w:ascii="Verdana" w:hAnsi="Verdana" w:cs="Times New Roman"/>
          <w:color w:val="000000"/>
          <w:sz w:val="20"/>
          <w:szCs w:val="20"/>
          <w:lang w:val="nl-BE"/>
        </w:rPr>
        <w:t xml:space="preserve">. </w:t>
      </w:r>
      <w:r w:rsidRPr="00033ABB">
        <w:rPr>
          <w:rFonts w:ascii="Verdana" w:hAnsi="Verdana" w:cs="Times New Roman"/>
          <w:color w:val="000000"/>
          <w:sz w:val="20"/>
          <w:szCs w:val="20"/>
          <w:lang w:val="nl-BE"/>
        </w:rPr>
        <w:tab/>
      </w:r>
      <w:r w:rsidR="00A00720">
        <w:rPr>
          <w:rFonts w:ascii="Verdana" w:hAnsi="Verdana" w:cs="Times New Roman"/>
          <w:color w:val="000000"/>
          <w:sz w:val="20"/>
          <w:szCs w:val="20"/>
          <w:lang w:val="nl-BE"/>
        </w:rPr>
        <w:t>Schoeisel</w:t>
      </w:r>
    </w:p>
    <w:p w14:paraId="481A7791" w14:textId="77777777" w:rsidR="0032376E" w:rsidRPr="00033ABB" w:rsidRDefault="0032376E" w:rsidP="0032376E">
      <w:pPr>
        <w:pStyle w:val="Lijstalinea"/>
        <w:numPr>
          <w:ilvl w:val="0"/>
          <w:numId w:val="12"/>
        </w:numPr>
        <w:ind w:left="1429"/>
        <w:rPr>
          <w:rFonts w:ascii="Verdana" w:hAnsi="Verdana"/>
          <w:sz w:val="20"/>
          <w:szCs w:val="20"/>
        </w:rPr>
      </w:pPr>
      <w:r w:rsidRPr="00033ABB">
        <w:rPr>
          <w:rFonts w:ascii="Verdana" w:hAnsi="Verdana"/>
          <w:sz w:val="20"/>
          <w:szCs w:val="20"/>
        </w:rPr>
        <w:t xml:space="preserve">De danszaal en de vrije zone van de gymhal betreed je enkel met binnen sportschoenen die geen strepen nalaten op de vloer. </w:t>
      </w:r>
    </w:p>
    <w:p w14:paraId="19C709E0" w14:textId="657FCC70" w:rsidR="0032376E" w:rsidRPr="00033ABB" w:rsidRDefault="0032376E" w:rsidP="0032376E">
      <w:pPr>
        <w:pStyle w:val="Lijstalinea"/>
        <w:numPr>
          <w:ilvl w:val="0"/>
          <w:numId w:val="12"/>
        </w:numPr>
        <w:ind w:left="1429"/>
        <w:rPr>
          <w:rFonts w:ascii="Verdana" w:hAnsi="Verdana"/>
          <w:sz w:val="20"/>
          <w:szCs w:val="20"/>
        </w:rPr>
      </w:pPr>
      <w:r w:rsidRPr="00033ABB">
        <w:rPr>
          <w:rFonts w:ascii="Verdana" w:hAnsi="Verdana"/>
          <w:sz w:val="20"/>
          <w:szCs w:val="20"/>
        </w:rPr>
        <w:t>De zone met matten en turnmateriaal betreed je enkel op blote voeten, sokken of specifieke gymschoenen met zachte, flexibele zool.</w:t>
      </w:r>
    </w:p>
    <w:p w14:paraId="4AE374BD" w14:textId="4B9C1669" w:rsidR="0068459A" w:rsidRPr="00033ABB" w:rsidRDefault="0032376E">
      <w:pPr>
        <w:ind w:left="709" w:hanging="709"/>
        <w:rPr>
          <w:rFonts w:ascii="Verdana" w:hAnsi="Verdana" w:cs="Times New Roman"/>
          <w:sz w:val="20"/>
          <w:szCs w:val="20"/>
          <w:lang w:val="nl-BE"/>
        </w:rPr>
      </w:pPr>
      <w:r w:rsidRPr="00033ABB">
        <w:rPr>
          <w:rFonts w:ascii="Verdana" w:hAnsi="Verdana" w:cs="Times New Roman"/>
          <w:sz w:val="20"/>
          <w:szCs w:val="20"/>
          <w:lang w:val="nl-BE"/>
        </w:rPr>
        <w:t>1.6.</w:t>
      </w:r>
      <w:r w:rsidRPr="00033ABB">
        <w:rPr>
          <w:rFonts w:ascii="Verdana" w:hAnsi="Verdana" w:cs="Times New Roman"/>
          <w:sz w:val="20"/>
          <w:szCs w:val="20"/>
          <w:lang w:val="nl-BE"/>
        </w:rPr>
        <w:tab/>
      </w:r>
      <w:r w:rsidR="0068459A" w:rsidRPr="00033ABB">
        <w:rPr>
          <w:rFonts w:ascii="Verdana" w:hAnsi="Verdana" w:cs="Times New Roman"/>
          <w:sz w:val="20"/>
          <w:szCs w:val="20"/>
          <w:lang w:val="nl-BE"/>
        </w:rPr>
        <w:t xml:space="preserve">De </w:t>
      </w:r>
      <w:r w:rsidR="00BB375D" w:rsidRPr="00033ABB">
        <w:rPr>
          <w:rFonts w:ascii="Verdana" w:hAnsi="Verdana" w:cs="Times New Roman"/>
          <w:sz w:val="20"/>
          <w:szCs w:val="20"/>
          <w:lang w:val="nl-BE"/>
        </w:rPr>
        <w:t>trainers</w:t>
      </w:r>
      <w:r w:rsidR="0068459A" w:rsidRPr="00033ABB">
        <w:rPr>
          <w:rFonts w:ascii="Verdana" w:hAnsi="Verdana" w:cs="Times New Roman"/>
          <w:sz w:val="20"/>
          <w:szCs w:val="20"/>
          <w:lang w:val="nl-BE"/>
        </w:rPr>
        <w:t xml:space="preserve"> zijn verantwoordelijk voor het toezicht in de zaal.</w:t>
      </w:r>
      <w:r w:rsidRPr="00033ABB">
        <w:rPr>
          <w:rFonts w:ascii="Verdana" w:hAnsi="Verdana" w:cs="Times New Roman"/>
          <w:sz w:val="20"/>
          <w:szCs w:val="20"/>
          <w:lang w:val="nl-BE"/>
        </w:rPr>
        <w:t xml:space="preserve"> </w:t>
      </w:r>
    </w:p>
    <w:p w14:paraId="42949611" w14:textId="174EA08A" w:rsidR="0032376E" w:rsidRPr="00033ABB" w:rsidRDefault="0032376E" w:rsidP="0032376E">
      <w:pPr>
        <w:pStyle w:val="Lijstalinea"/>
        <w:numPr>
          <w:ilvl w:val="1"/>
          <w:numId w:val="18"/>
        </w:numPr>
        <w:suppressAutoHyphens w:val="0"/>
        <w:spacing w:after="160" w:line="256" w:lineRule="auto"/>
        <w:rPr>
          <w:rFonts w:ascii="Verdana" w:hAnsi="Verdana" w:cstheme="minorBidi"/>
          <w:kern w:val="2"/>
          <w:sz w:val="20"/>
          <w:szCs w:val="20"/>
          <w:lang w:val="nl-BE" w:eastAsia="en-US" w:bidi="ar-SA"/>
        </w:rPr>
      </w:pPr>
      <w:r w:rsidRPr="00033ABB">
        <w:rPr>
          <w:rFonts w:ascii="Verdana" w:hAnsi="Verdana"/>
          <w:sz w:val="20"/>
          <w:szCs w:val="20"/>
        </w:rPr>
        <w:t xml:space="preserve">Je volgt de instructies van de trainers en verantwoordelijken van vzw Gymhal op. </w:t>
      </w:r>
    </w:p>
    <w:p w14:paraId="13024BDB" w14:textId="77777777" w:rsidR="0068459A" w:rsidRPr="00033ABB" w:rsidRDefault="0068459A">
      <w:pPr>
        <w:rPr>
          <w:rFonts w:ascii="Verdana" w:hAnsi="Verdana" w:cs="Times New Roman"/>
          <w:b/>
          <w:sz w:val="20"/>
          <w:szCs w:val="20"/>
          <w:lang w:val="nl-BE"/>
        </w:rPr>
      </w:pPr>
    </w:p>
    <w:p w14:paraId="5A24D830" w14:textId="77777777" w:rsidR="0068459A" w:rsidRPr="00033ABB" w:rsidRDefault="0068459A" w:rsidP="00191335">
      <w:pPr>
        <w:spacing w:line="360" w:lineRule="auto"/>
        <w:rPr>
          <w:rFonts w:ascii="Verdana" w:hAnsi="Verdana" w:cs="Times New Roman"/>
          <w:b/>
          <w:sz w:val="20"/>
          <w:szCs w:val="20"/>
          <w:u w:val="single"/>
          <w:lang w:val="nl-BE"/>
        </w:rPr>
      </w:pPr>
      <w:r w:rsidRPr="00033ABB">
        <w:rPr>
          <w:rFonts w:ascii="Verdana" w:hAnsi="Verdana" w:cs="Times New Roman"/>
          <w:b/>
          <w:sz w:val="20"/>
          <w:szCs w:val="20"/>
          <w:u w:val="single"/>
          <w:lang w:val="nl-BE"/>
        </w:rPr>
        <w:t>2. VÓÓR DE LES</w:t>
      </w:r>
    </w:p>
    <w:p w14:paraId="52869C27" w14:textId="5624B943" w:rsidR="0068459A" w:rsidRPr="00033ABB" w:rsidRDefault="0068459A">
      <w:pPr>
        <w:ind w:left="709" w:hanging="709"/>
        <w:rPr>
          <w:rFonts w:ascii="Verdana" w:hAnsi="Verdana" w:cs="Times New Roman"/>
          <w:sz w:val="20"/>
          <w:szCs w:val="20"/>
          <w:lang w:val="nl-BE"/>
        </w:rPr>
      </w:pPr>
      <w:r w:rsidRPr="00033ABB">
        <w:rPr>
          <w:rFonts w:ascii="Verdana" w:hAnsi="Verdana" w:cs="Times New Roman"/>
          <w:sz w:val="20"/>
          <w:szCs w:val="20"/>
          <w:lang w:val="nl-BE"/>
        </w:rPr>
        <w:t>2.1</w:t>
      </w:r>
      <w:r w:rsidRPr="00033ABB">
        <w:rPr>
          <w:rFonts w:ascii="Verdana" w:hAnsi="Verdana" w:cs="Times New Roman"/>
          <w:sz w:val="20"/>
          <w:szCs w:val="20"/>
          <w:lang w:val="nl-BE"/>
        </w:rPr>
        <w:tab/>
        <w:t xml:space="preserve">Indien je niet aanwezig kan zijn, verwittig dan tijdig uw </w:t>
      </w:r>
      <w:r w:rsidR="00033ABB" w:rsidRPr="00033ABB">
        <w:rPr>
          <w:rFonts w:ascii="Verdana" w:hAnsi="Verdana" w:cs="Times New Roman"/>
          <w:sz w:val="20"/>
          <w:szCs w:val="20"/>
          <w:lang w:val="nl-BE"/>
        </w:rPr>
        <w:t>trainer(s)</w:t>
      </w:r>
      <w:r w:rsidR="00C227E8" w:rsidRPr="00033ABB">
        <w:rPr>
          <w:rFonts w:ascii="Verdana" w:hAnsi="Verdana" w:cs="Times New Roman"/>
          <w:sz w:val="20"/>
          <w:szCs w:val="20"/>
          <w:lang w:val="nl-BE"/>
        </w:rPr>
        <w:t xml:space="preserve"> </w:t>
      </w:r>
      <w:r w:rsidR="00C227E8" w:rsidRPr="00033ABB">
        <w:rPr>
          <w:rFonts w:ascii="Verdana" w:hAnsi="Verdana"/>
          <w:sz w:val="20"/>
          <w:szCs w:val="20"/>
          <w:lang w:val="nl-BE"/>
        </w:rPr>
        <w:t>(en vermijd zo uitsluiting – zie verder)</w:t>
      </w:r>
    </w:p>
    <w:p w14:paraId="11216188" w14:textId="477D1583" w:rsidR="0068459A" w:rsidRPr="00033ABB" w:rsidRDefault="0068459A">
      <w:pPr>
        <w:ind w:left="709" w:hanging="709"/>
        <w:rPr>
          <w:rFonts w:ascii="Verdana" w:hAnsi="Verdana" w:cs="Times New Roman"/>
          <w:sz w:val="20"/>
          <w:szCs w:val="20"/>
          <w:lang w:val="nl-BE"/>
        </w:rPr>
      </w:pPr>
      <w:r w:rsidRPr="00033ABB">
        <w:rPr>
          <w:rFonts w:ascii="Verdana" w:hAnsi="Verdana" w:cs="Times New Roman"/>
          <w:sz w:val="20"/>
          <w:szCs w:val="20"/>
          <w:lang w:val="nl-BE"/>
        </w:rPr>
        <w:t>2.2.</w:t>
      </w:r>
      <w:r w:rsidRPr="00033ABB">
        <w:rPr>
          <w:rFonts w:ascii="Verdana" w:hAnsi="Verdana" w:cs="Times New Roman"/>
          <w:sz w:val="20"/>
          <w:szCs w:val="20"/>
          <w:lang w:val="nl-BE"/>
        </w:rPr>
        <w:tab/>
      </w:r>
      <w:r w:rsidR="00033ABB" w:rsidRPr="00033ABB">
        <w:rPr>
          <w:rFonts w:ascii="Verdana" w:hAnsi="Verdana" w:cs="Times New Roman"/>
          <w:sz w:val="20"/>
          <w:szCs w:val="20"/>
          <w:lang w:val="nl-BE"/>
        </w:rPr>
        <w:t>Sporters</w:t>
      </w:r>
      <w:r w:rsidRPr="00033ABB">
        <w:rPr>
          <w:rFonts w:ascii="Verdana" w:hAnsi="Verdana" w:cs="Times New Roman"/>
          <w:sz w:val="20"/>
          <w:szCs w:val="20"/>
          <w:lang w:val="nl-BE"/>
        </w:rPr>
        <w:t xml:space="preserve"> zijn</w:t>
      </w:r>
      <w:r w:rsidR="00033ABB" w:rsidRPr="00033ABB">
        <w:rPr>
          <w:rFonts w:ascii="Verdana" w:hAnsi="Verdana" w:cs="Times New Roman"/>
          <w:sz w:val="20"/>
          <w:szCs w:val="20"/>
          <w:lang w:val="nl-BE"/>
        </w:rPr>
        <w:t xml:space="preserve"> tijdig</w:t>
      </w:r>
      <w:r w:rsidRPr="00033ABB">
        <w:rPr>
          <w:rFonts w:ascii="Verdana" w:hAnsi="Verdana" w:cs="Times New Roman"/>
          <w:sz w:val="20"/>
          <w:szCs w:val="20"/>
          <w:lang w:val="nl-BE"/>
        </w:rPr>
        <w:t xml:space="preserve"> aanwezig zodat ze zich rustig kunnen omkleden in de kleedkamer en de lessen stipt kunnen beginnen.</w:t>
      </w:r>
      <w:r w:rsidR="0057634E" w:rsidRPr="00033ABB">
        <w:rPr>
          <w:rFonts w:ascii="Verdana" w:hAnsi="Verdana" w:cs="Times New Roman"/>
          <w:sz w:val="20"/>
          <w:szCs w:val="20"/>
          <w:lang w:val="nl-BE"/>
        </w:rPr>
        <w:t xml:space="preserve"> Ga eventueel ook nog naar het toilet, zodat dit niet direct tijdens de les moet gebeuren.</w:t>
      </w:r>
    </w:p>
    <w:p w14:paraId="5DF536DF" w14:textId="42022B79" w:rsidR="00033ABB" w:rsidRPr="00162411" w:rsidRDefault="00033ABB" w:rsidP="00162411">
      <w:pPr>
        <w:pStyle w:val="Lijstalinea"/>
        <w:numPr>
          <w:ilvl w:val="1"/>
          <w:numId w:val="20"/>
        </w:numPr>
        <w:suppressAutoHyphens w:val="0"/>
        <w:spacing w:after="160" w:line="256" w:lineRule="auto"/>
        <w:rPr>
          <w:rFonts w:ascii="Verdana" w:hAnsi="Verdana"/>
          <w:sz w:val="20"/>
          <w:szCs w:val="20"/>
        </w:rPr>
      </w:pPr>
      <w:r w:rsidRPr="00162411">
        <w:rPr>
          <w:rFonts w:ascii="Verdana" w:hAnsi="Verdana"/>
          <w:sz w:val="20"/>
          <w:szCs w:val="20"/>
        </w:rPr>
        <w:t xml:space="preserve">Bij kinderen jonger dan 8 jaar en G-gym mag je als ouder/begeleider je kind tot in de kleedkamers begeleiden. </w:t>
      </w:r>
      <w:r w:rsidR="00162411">
        <w:rPr>
          <w:rFonts w:ascii="Verdana" w:hAnsi="Verdana"/>
          <w:sz w:val="20"/>
          <w:szCs w:val="20"/>
        </w:rPr>
        <w:t>De verdeling van de k</w:t>
      </w:r>
      <w:r w:rsidR="00162411" w:rsidRPr="00162411">
        <w:rPr>
          <w:rFonts w:ascii="Verdana" w:hAnsi="Verdana"/>
          <w:sz w:val="20"/>
          <w:szCs w:val="20"/>
        </w:rPr>
        <w:t xml:space="preserve">leedkamers </w:t>
      </w:r>
      <w:r w:rsidR="00162411">
        <w:rPr>
          <w:rFonts w:ascii="Verdana" w:hAnsi="Verdana"/>
          <w:sz w:val="20"/>
          <w:szCs w:val="20"/>
        </w:rPr>
        <w:t>wordt ter plaatse kenbaar gemaakt.</w:t>
      </w:r>
    </w:p>
    <w:p w14:paraId="0FD0FA6D" w14:textId="2418FC46" w:rsidR="00033ABB" w:rsidRPr="00033ABB" w:rsidRDefault="00033ABB" w:rsidP="00033ABB">
      <w:pPr>
        <w:pStyle w:val="Lijstalinea"/>
        <w:numPr>
          <w:ilvl w:val="1"/>
          <w:numId w:val="20"/>
        </w:numPr>
        <w:suppressAutoHyphens w:val="0"/>
        <w:spacing w:after="160" w:line="256" w:lineRule="auto"/>
        <w:rPr>
          <w:rFonts w:ascii="Verdana" w:hAnsi="Verdana"/>
          <w:sz w:val="20"/>
          <w:szCs w:val="20"/>
        </w:rPr>
      </w:pPr>
      <w:r w:rsidRPr="00033ABB">
        <w:rPr>
          <w:rFonts w:ascii="Verdana" w:hAnsi="Verdana"/>
          <w:sz w:val="20"/>
          <w:szCs w:val="20"/>
        </w:rPr>
        <w:t xml:space="preserve">Je wacht als sporter in de kleedkamer of gang, tot je trainer je toelating geeft in de gymhal/danszaal te komen. </w:t>
      </w:r>
    </w:p>
    <w:p w14:paraId="4FCD5C90" w14:textId="77777777" w:rsidR="00033ABB" w:rsidRPr="00033ABB" w:rsidRDefault="00033ABB">
      <w:pPr>
        <w:ind w:left="709" w:hanging="709"/>
        <w:rPr>
          <w:rFonts w:ascii="Verdana" w:hAnsi="Verdana" w:cs="Times New Roman"/>
          <w:sz w:val="20"/>
          <w:szCs w:val="20"/>
          <w:lang w:val="nl-BE"/>
        </w:rPr>
      </w:pPr>
    </w:p>
    <w:p w14:paraId="6BEE5B2B" w14:textId="41C012E3" w:rsidR="001E4D6F" w:rsidRDefault="001E4D6F">
      <w:pPr>
        <w:suppressAutoHyphens w:val="0"/>
        <w:rPr>
          <w:rFonts w:ascii="Verdana" w:hAnsi="Verdana" w:cs="Times New Roman"/>
          <w:b/>
          <w:sz w:val="20"/>
          <w:szCs w:val="20"/>
          <w:lang w:val="nl-BE"/>
        </w:rPr>
      </w:pPr>
      <w:r>
        <w:rPr>
          <w:rFonts w:ascii="Verdana" w:hAnsi="Verdana" w:cs="Times New Roman"/>
          <w:b/>
          <w:sz w:val="20"/>
          <w:szCs w:val="20"/>
          <w:lang w:val="nl-BE"/>
        </w:rPr>
        <w:br w:type="page"/>
      </w:r>
    </w:p>
    <w:p w14:paraId="00A15A12" w14:textId="77777777" w:rsidR="0068459A" w:rsidRPr="00033ABB" w:rsidRDefault="0068459A">
      <w:pPr>
        <w:rPr>
          <w:rFonts w:ascii="Verdana" w:hAnsi="Verdana" w:cs="Times New Roman"/>
          <w:b/>
          <w:sz w:val="20"/>
          <w:szCs w:val="20"/>
          <w:lang w:val="nl-BE"/>
        </w:rPr>
      </w:pPr>
    </w:p>
    <w:p w14:paraId="322C66AD" w14:textId="77777777" w:rsidR="0068459A" w:rsidRPr="00033ABB" w:rsidRDefault="0068459A" w:rsidP="00191335">
      <w:pPr>
        <w:spacing w:line="360" w:lineRule="auto"/>
        <w:rPr>
          <w:rFonts w:ascii="Verdana" w:hAnsi="Verdana" w:cs="Times New Roman"/>
          <w:b/>
          <w:sz w:val="20"/>
          <w:szCs w:val="20"/>
          <w:u w:val="single"/>
          <w:lang w:val="nl-BE"/>
        </w:rPr>
      </w:pPr>
      <w:r w:rsidRPr="00033ABB">
        <w:rPr>
          <w:rFonts w:ascii="Verdana" w:hAnsi="Verdana" w:cs="Times New Roman"/>
          <w:b/>
          <w:sz w:val="20"/>
          <w:szCs w:val="20"/>
          <w:u w:val="single"/>
          <w:lang w:val="nl-BE"/>
        </w:rPr>
        <w:t>3. TIJDENS DE LES</w:t>
      </w:r>
    </w:p>
    <w:p w14:paraId="6C6BBD9B" w14:textId="60D6F986" w:rsidR="0068459A" w:rsidRPr="00033ABB" w:rsidRDefault="0068459A">
      <w:pPr>
        <w:ind w:left="709" w:hanging="709"/>
        <w:rPr>
          <w:rFonts w:ascii="Verdana" w:hAnsi="Verdana" w:cs="Times New Roman"/>
          <w:color w:val="000000"/>
          <w:sz w:val="20"/>
          <w:szCs w:val="20"/>
          <w:lang w:val="nl-BE"/>
        </w:rPr>
      </w:pPr>
      <w:r w:rsidRPr="00033ABB">
        <w:rPr>
          <w:rFonts w:ascii="Verdana" w:hAnsi="Verdana" w:cs="Times New Roman"/>
          <w:color w:val="000000"/>
          <w:sz w:val="20"/>
          <w:szCs w:val="20"/>
          <w:lang w:val="nl-BE"/>
        </w:rPr>
        <w:t>3.1.</w:t>
      </w:r>
      <w:r w:rsidRPr="00033ABB">
        <w:rPr>
          <w:rFonts w:ascii="Verdana" w:hAnsi="Verdana" w:cs="Times New Roman"/>
          <w:color w:val="000000"/>
          <w:sz w:val="20"/>
          <w:szCs w:val="20"/>
          <w:lang w:val="nl-BE"/>
        </w:rPr>
        <w:tab/>
      </w:r>
      <w:r w:rsidR="00033ABB" w:rsidRPr="00033ABB">
        <w:rPr>
          <w:rFonts w:ascii="Verdana" w:hAnsi="Verdana" w:cs="Times New Roman"/>
          <w:color w:val="000000"/>
          <w:sz w:val="20"/>
          <w:szCs w:val="20"/>
          <w:lang w:val="nl-BE"/>
        </w:rPr>
        <w:t>Sporters</w:t>
      </w:r>
      <w:r w:rsidRPr="00033ABB">
        <w:rPr>
          <w:rFonts w:ascii="Verdana" w:hAnsi="Verdana" w:cs="Times New Roman"/>
          <w:color w:val="000000"/>
          <w:sz w:val="20"/>
          <w:szCs w:val="20"/>
          <w:lang w:val="nl-BE"/>
        </w:rPr>
        <w:t xml:space="preserve"> zetten zich tijdens de les ernstig in en volgen de instructies van de </w:t>
      </w:r>
      <w:r w:rsidR="00033ABB">
        <w:rPr>
          <w:rFonts w:ascii="Verdana" w:hAnsi="Verdana" w:cs="Times New Roman"/>
          <w:color w:val="000000"/>
          <w:sz w:val="20"/>
          <w:szCs w:val="20"/>
          <w:lang w:val="nl-BE"/>
        </w:rPr>
        <w:t>trainers</w:t>
      </w:r>
      <w:r w:rsidRPr="00033ABB">
        <w:rPr>
          <w:rFonts w:ascii="Verdana" w:hAnsi="Verdana" w:cs="Times New Roman"/>
          <w:color w:val="000000"/>
          <w:sz w:val="20"/>
          <w:szCs w:val="20"/>
          <w:lang w:val="nl-BE"/>
        </w:rPr>
        <w:t>.</w:t>
      </w:r>
    </w:p>
    <w:p w14:paraId="7C55DD70" w14:textId="72CDE030" w:rsidR="0068459A" w:rsidRPr="00033ABB" w:rsidRDefault="0068459A">
      <w:pPr>
        <w:ind w:left="709" w:hanging="709"/>
        <w:rPr>
          <w:rFonts w:ascii="Verdana" w:hAnsi="Verdana" w:cs="Times New Roman"/>
          <w:color w:val="000000"/>
          <w:sz w:val="20"/>
          <w:szCs w:val="20"/>
          <w:lang w:val="nl-BE"/>
        </w:rPr>
      </w:pPr>
      <w:r w:rsidRPr="00033ABB">
        <w:rPr>
          <w:rFonts w:ascii="Verdana" w:hAnsi="Verdana" w:cs="Times New Roman"/>
          <w:sz w:val="20"/>
          <w:szCs w:val="20"/>
          <w:lang w:val="nl-BE"/>
        </w:rPr>
        <w:t xml:space="preserve">3.2. </w:t>
      </w:r>
      <w:r w:rsidRPr="00033ABB">
        <w:rPr>
          <w:rFonts w:ascii="Verdana" w:hAnsi="Verdana" w:cs="Times New Roman"/>
          <w:sz w:val="20"/>
          <w:szCs w:val="20"/>
          <w:lang w:val="nl-BE"/>
        </w:rPr>
        <w:tab/>
        <w:t>T</w:t>
      </w:r>
      <w:r w:rsidRPr="00033ABB">
        <w:rPr>
          <w:rFonts w:ascii="Verdana" w:hAnsi="Verdana" w:cs="Times New Roman"/>
          <w:color w:val="000000"/>
          <w:sz w:val="20"/>
          <w:szCs w:val="20"/>
          <w:lang w:val="nl-BE"/>
        </w:rPr>
        <w:t xml:space="preserve">oeschouwers mogen de zaal of kleedkamer niet betreden tijdens de lessen. </w:t>
      </w:r>
    </w:p>
    <w:p w14:paraId="2147DE56" w14:textId="2D82840E" w:rsidR="0032376E" w:rsidRPr="00033ABB" w:rsidRDefault="0095422E" w:rsidP="00033ABB">
      <w:pPr>
        <w:ind w:left="709" w:hanging="709"/>
        <w:rPr>
          <w:rFonts w:ascii="Verdana" w:hAnsi="Verdana" w:cs="Times New Roman"/>
          <w:sz w:val="20"/>
          <w:szCs w:val="20"/>
          <w:lang w:val="nl-BE"/>
        </w:rPr>
      </w:pPr>
      <w:r w:rsidRPr="00033ABB">
        <w:rPr>
          <w:rFonts w:ascii="Verdana" w:hAnsi="Verdana" w:cs="Times New Roman"/>
          <w:sz w:val="20"/>
          <w:szCs w:val="20"/>
          <w:lang w:val="nl-BE"/>
        </w:rPr>
        <w:t xml:space="preserve">3.3. </w:t>
      </w:r>
      <w:r w:rsidRPr="00033ABB">
        <w:rPr>
          <w:rFonts w:ascii="Verdana" w:hAnsi="Verdana" w:cs="Times New Roman"/>
          <w:sz w:val="20"/>
          <w:szCs w:val="20"/>
          <w:lang w:val="nl-BE"/>
        </w:rPr>
        <w:tab/>
      </w:r>
      <w:r w:rsidR="0032376E" w:rsidRPr="00033ABB">
        <w:rPr>
          <w:rFonts w:ascii="Verdana" w:hAnsi="Verdana"/>
          <w:sz w:val="20"/>
          <w:szCs w:val="20"/>
        </w:rPr>
        <w:t xml:space="preserve">Waardevolle voorwerpen kunnen in een voorziene bak meegenomen worden tot aan de sportzone. </w:t>
      </w:r>
    </w:p>
    <w:p w14:paraId="4B858888" w14:textId="77777777" w:rsidR="0032376E" w:rsidRPr="00033ABB" w:rsidRDefault="0032376E">
      <w:pPr>
        <w:ind w:left="709" w:hanging="709"/>
        <w:rPr>
          <w:rFonts w:ascii="Verdana" w:hAnsi="Verdana" w:cs="Times New Roman"/>
          <w:color w:val="000000"/>
          <w:sz w:val="20"/>
          <w:szCs w:val="20"/>
          <w:lang w:val="nl-BE"/>
        </w:rPr>
      </w:pPr>
    </w:p>
    <w:p w14:paraId="47B72467" w14:textId="77777777" w:rsidR="0068459A" w:rsidRPr="00033ABB" w:rsidRDefault="0068459A">
      <w:pPr>
        <w:rPr>
          <w:rFonts w:ascii="Verdana" w:hAnsi="Verdana" w:cs="Times New Roman"/>
          <w:b/>
          <w:sz w:val="20"/>
          <w:szCs w:val="20"/>
          <w:lang w:val="nl-BE"/>
        </w:rPr>
      </w:pPr>
    </w:p>
    <w:p w14:paraId="57FC5863" w14:textId="77777777" w:rsidR="0068459A" w:rsidRPr="00033ABB" w:rsidRDefault="0068459A" w:rsidP="00191335">
      <w:pPr>
        <w:spacing w:line="360" w:lineRule="auto"/>
        <w:rPr>
          <w:rFonts w:ascii="Verdana" w:hAnsi="Verdana" w:cs="Times New Roman"/>
          <w:b/>
          <w:sz w:val="20"/>
          <w:szCs w:val="20"/>
          <w:u w:val="single"/>
          <w:lang w:val="nl-BE"/>
        </w:rPr>
      </w:pPr>
      <w:r w:rsidRPr="00033ABB">
        <w:rPr>
          <w:rFonts w:ascii="Verdana" w:hAnsi="Verdana" w:cs="Times New Roman"/>
          <w:b/>
          <w:sz w:val="20"/>
          <w:szCs w:val="20"/>
          <w:u w:val="single"/>
          <w:lang w:val="nl-BE"/>
        </w:rPr>
        <w:t>4. NA DE LES</w:t>
      </w:r>
    </w:p>
    <w:p w14:paraId="06D7A70F" w14:textId="54695B45" w:rsidR="0068459A" w:rsidRPr="00033ABB" w:rsidRDefault="0068459A">
      <w:pPr>
        <w:ind w:left="709" w:hanging="709"/>
        <w:rPr>
          <w:rFonts w:ascii="Verdana" w:hAnsi="Verdana" w:cs="Times New Roman"/>
          <w:sz w:val="20"/>
          <w:szCs w:val="20"/>
          <w:lang w:val="nl-BE"/>
        </w:rPr>
      </w:pPr>
      <w:r w:rsidRPr="00033ABB">
        <w:rPr>
          <w:rFonts w:ascii="Verdana" w:hAnsi="Verdana" w:cs="Times New Roman"/>
          <w:sz w:val="20"/>
          <w:szCs w:val="20"/>
          <w:lang w:val="nl-BE"/>
        </w:rPr>
        <w:t>4.1.</w:t>
      </w:r>
      <w:r w:rsidRPr="00033ABB">
        <w:rPr>
          <w:rFonts w:ascii="Verdana" w:hAnsi="Verdana" w:cs="Times New Roman"/>
          <w:sz w:val="20"/>
          <w:szCs w:val="20"/>
          <w:lang w:val="nl-BE"/>
        </w:rPr>
        <w:tab/>
        <w:t xml:space="preserve">Ouders zijn </w:t>
      </w:r>
      <w:r w:rsidR="00483D17" w:rsidRPr="00033ABB">
        <w:rPr>
          <w:rFonts w:ascii="Verdana" w:hAnsi="Verdana" w:cs="Times New Roman"/>
          <w:sz w:val="20"/>
          <w:szCs w:val="20"/>
          <w:lang w:val="nl-BE"/>
        </w:rPr>
        <w:t>op</w:t>
      </w:r>
      <w:r w:rsidRPr="00033ABB">
        <w:rPr>
          <w:rFonts w:ascii="Verdana" w:hAnsi="Verdana" w:cs="Times New Roman"/>
          <w:sz w:val="20"/>
          <w:szCs w:val="20"/>
          <w:lang w:val="nl-BE"/>
        </w:rPr>
        <w:t xml:space="preserve"> het einde van de les aanwezig. </w:t>
      </w:r>
      <w:bookmarkStart w:id="0" w:name="_Hlk112390929"/>
      <w:r w:rsidRPr="00033ABB">
        <w:rPr>
          <w:rFonts w:ascii="Verdana" w:hAnsi="Verdana" w:cs="Times New Roman"/>
          <w:sz w:val="20"/>
          <w:szCs w:val="20"/>
          <w:lang w:val="nl-BE"/>
        </w:rPr>
        <w:t>Ze wachten hun kinderen op in de gang</w:t>
      </w:r>
      <w:r w:rsidR="00483D17" w:rsidRPr="00033ABB">
        <w:rPr>
          <w:rFonts w:ascii="Verdana" w:hAnsi="Verdana" w:cs="Times New Roman"/>
          <w:sz w:val="20"/>
          <w:szCs w:val="20"/>
          <w:lang w:val="nl-BE"/>
        </w:rPr>
        <w:t xml:space="preserve"> of </w:t>
      </w:r>
      <w:r w:rsidR="00033ABB">
        <w:rPr>
          <w:rFonts w:ascii="Verdana" w:hAnsi="Verdana" w:cs="Times New Roman"/>
          <w:sz w:val="20"/>
          <w:szCs w:val="20"/>
          <w:lang w:val="nl-BE"/>
        </w:rPr>
        <w:t>buiten</w:t>
      </w:r>
      <w:r w:rsidRPr="00033ABB">
        <w:rPr>
          <w:rFonts w:ascii="Verdana" w:hAnsi="Verdana" w:cs="Times New Roman"/>
          <w:sz w:val="20"/>
          <w:szCs w:val="20"/>
          <w:lang w:val="nl-BE"/>
        </w:rPr>
        <w:t>, NIET in de zaal of de kleedkamer</w:t>
      </w:r>
      <w:r w:rsidR="00483D17" w:rsidRPr="00033ABB">
        <w:rPr>
          <w:rFonts w:ascii="Verdana" w:hAnsi="Verdana" w:cs="Times New Roman"/>
          <w:sz w:val="20"/>
          <w:szCs w:val="20"/>
          <w:lang w:val="nl-BE"/>
        </w:rPr>
        <w:t>s</w:t>
      </w:r>
      <w:r w:rsidRPr="00033ABB">
        <w:rPr>
          <w:rFonts w:ascii="Verdana" w:hAnsi="Verdana" w:cs="Times New Roman"/>
          <w:sz w:val="20"/>
          <w:szCs w:val="20"/>
          <w:lang w:val="nl-BE"/>
        </w:rPr>
        <w:t>.</w:t>
      </w:r>
      <w:bookmarkEnd w:id="0"/>
    </w:p>
    <w:p w14:paraId="1A309CCE" w14:textId="53FF6ABB" w:rsidR="0068459A" w:rsidRPr="00033ABB" w:rsidRDefault="0068459A">
      <w:pPr>
        <w:ind w:left="709" w:hanging="709"/>
        <w:rPr>
          <w:rFonts w:ascii="Verdana" w:hAnsi="Verdana" w:cs="Times New Roman"/>
          <w:sz w:val="20"/>
          <w:szCs w:val="20"/>
          <w:lang w:val="nl-BE"/>
        </w:rPr>
      </w:pPr>
      <w:r w:rsidRPr="00033ABB">
        <w:rPr>
          <w:rFonts w:ascii="Verdana" w:hAnsi="Verdana" w:cs="Times New Roman"/>
          <w:sz w:val="20"/>
          <w:szCs w:val="20"/>
          <w:lang w:val="nl-BE"/>
        </w:rPr>
        <w:t>4.2.</w:t>
      </w:r>
      <w:r w:rsidRPr="00033ABB">
        <w:rPr>
          <w:rFonts w:ascii="Verdana" w:hAnsi="Verdana" w:cs="Times New Roman"/>
          <w:sz w:val="20"/>
          <w:szCs w:val="20"/>
          <w:lang w:val="nl-BE"/>
        </w:rPr>
        <w:tab/>
        <w:t>De ouders zijn zelf verantwoordelijk voor het toezicht op hun kinderen in de gang</w:t>
      </w:r>
      <w:r w:rsidR="0057634E" w:rsidRPr="00033ABB">
        <w:rPr>
          <w:rFonts w:ascii="Verdana" w:hAnsi="Verdana" w:cs="Times New Roman"/>
          <w:sz w:val="20"/>
          <w:szCs w:val="20"/>
          <w:lang w:val="nl-BE"/>
        </w:rPr>
        <w:t>, de WC</w:t>
      </w:r>
      <w:r w:rsidRPr="00033ABB">
        <w:rPr>
          <w:rFonts w:ascii="Verdana" w:hAnsi="Verdana" w:cs="Times New Roman"/>
          <w:sz w:val="20"/>
          <w:szCs w:val="20"/>
          <w:lang w:val="nl-BE"/>
        </w:rPr>
        <w:t xml:space="preserve"> en de kleedkamers. De </w:t>
      </w:r>
      <w:r w:rsidR="00033ABB">
        <w:rPr>
          <w:rFonts w:ascii="Verdana" w:hAnsi="Verdana" w:cs="Times New Roman"/>
          <w:sz w:val="20"/>
          <w:szCs w:val="20"/>
          <w:lang w:val="nl-BE"/>
        </w:rPr>
        <w:t>trainers</w:t>
      </w:r>
      <w:r w:rsidRPr="00033ABB">
        <w:rPr>
          <w:rFonts w:ascii="Verdana" w:hAnsi="Verdana" w:cs="Times New Roman"/>
          <w:sz w:val="20"/>
          <w:szCs w:val="20"/>
          <w:lang w:val="nl-BE"/>
        </w:rPr>
        <w:t xml:space="preserve"> zijn enkel verantwoordelijk voor het toezicht in de zaal.</w:t>
      </w:r>
    </w:p>
    <w:p w14:paraId="494B5098" w14:textId="77777777" w:rsidR="00D90570" w:rsidRPr="00033ABB" w:rsidRDefault="00D90570" w:rsidP="00191335">
      <w:pPr>
        <w:spacing w:line="360" w:lineRule="auto"/>
        <w:rPr>
          <w:rFonts w:ascii="Verdana" w:hAnsi="Verdana" w:cs="Times New Roman"/>
          <w:b/>
          <w:sz w:val="20"/>
          <w:szCs w:val="20"/>
          <w:lang w:val="nl-BE"/>
        </w:rPr>
      </w:pPr>
    </w:p>
    <w:p w14:paraId="695FC62F" w14:textId="77777777" w:rsidR="0068459A" w:rsidRPr="00033ABB" w:rsidRDefault="0068459A" w:rsidP="00191335">
      <w:pPr>
        <w:spacing w:line="360" w:lineRule="auto"/>
        <w:rPr>
          <w:rFonts w:ascii="Verdana" w:hAnsi="Verdana" w:cs="Times New Roman"/>
          <w:b/>
          <w:sz w:val="20"/>
          <w:szCs w:val="20"/>
          <w:u w:val="single"/>
          <w:lang w:val="nl-BE"/>
        </w:rPr>
      </w:pPr>
      <w:r w:rsidRPr="00033ABB">
        <w:rPr>
          <w:rFonts w:ascii="Verdana" w:hAnsi="Verdana" w:cs="Times New Roman"/>
          <w:b/>
          <w:sz w:val="20"/>
          <w:szCs w:val="20"/>
          <w:u w:val="single"/>
          <w:lang w:val="nl-BE"/>
        </w:rPr>
        <w:t>5. KLEDIJ en toebehoren</w:t>
      </w:r>
    </w:p>
    <w:p w14:paraId="1A42F9A7" w14:textId="64FCF1E3" w:rsidR="00DB2803" w:rsidRPr="00A00720" w:rsidRDefault="00DB2803" w:rsidP="00A00720">
      <w:pPr>
        <w:rPr>
          <w:rFonts w:ascii="Verdana" w:hAnsi="Verdana" w:cstheme="minorBidi"/>
          <w:kern w:val="2"/>
          <w:sz w:val="20"/>
          <w:szCs w:val="20"/>
          <w:lang w:val="nl-BE" w:eastAsia="en-US" w:bidi="ar-SA"/>
        </w:rPr>
      </w:pPr>
      <w:r w:rsidRPr="00A00720">
        <w:rPr>
          <w:rFonts w:ascii="Verdana" w:hAnsi="Verdana" w:cs="Times New Roman"/>
          <w:kern w:val="0"/>
          <w:sz w:val="20"/>
          <w:szCs w:val="20"/>
          <w:lang w:val="nl-BE" w:eastAsia="nl-NL" w:bidi="ar-SA"/>
        </w:rPr>
        <w:t>5.1.</w:t>
      </w:r>
      <w:r w:rsidRPr="00A00720">
        <w:rPr>
          <w:rFonts w:ascii="Verdana" w:hAnsi="Verdana" w:cs="Times New Roman"/>
          <w:kern w:val="0"/>
          <w:sz w:val="20"/>
          <w:szCs w:val="20"/>
          <w:lang w:val="nl-BE" w:eastAsia="nl-NL" w:bidi="ar-SA"/>
        </w:rPr>
        <w:tab/>
      </w:r>
      <w:r w:rsidR="00A00720" w:rsidRPr="00A00720">
        <w:rPr>
          <w:rFonts w:ascii="Verdana" w:hAnsi="Verdana"/>
          <w:sz w:val="20"/>
          <w:szCs w:val="20"/>
        </w:rPr>
        <w:t>Je draagt gepaste sportkledij (afhankelijk van je discipline)</w:t>
      </w:r>
      <w:r w:rsidRPr="00033ABB">
        <w:rPr>
          <w:rFonts w:ascii="Verdana" w:hAnsi="Verdana" w:cs="Times New Roman"/>
          <w:kern w:val="0"/>
          <w:sz w:val="20"/>
          <w:szCs w:val="20"/>
          <w:lang w:val="nl-BE" w:eastAsia="nl-NL" w:bidi="ar-SA"/>
        </w:rPr>
        <w:t>.</w:t>
      </w:r>
    </w:p>
    <w:p w14:paraId="18D19796" w14:textId="082D2154" w:rsidR="00DB2803" w:rsidRPr="00033ABB" w:rsidRDefault="00DB2803" w:rsidP="00002027">
      <w:pPr>
        <w:suppressAutoHyphens w:val="0"/>
        <w:rPr>
          <w:rFonts w:ascii="Verdana" w:hAnsi="Verdana" w:cs="Times New Roman"/>
          <w:kern w:val="0"/>
          <w:sz w:val="20"/>
          <w:szCs w:val="20"/>
          <w:lang w:val="nl-BE" w:eastAsia="nl-NL" w:bidi="ar-SA"/>
        </w:rPr>
      </w:pPr>
      <w:r w:rsidRPr="00033ABB">
        <w:rPr>
          <w:rFonts w:ascii="Verdana" w:hAnsi="Verdana" w:cs="Times New Roman"/>
          <w:kern w:val="0"/>
          <w:sz w:val="20"/>
          <w:szCs w:val="20"/>
          <w:lang w:val="nl-BE" w:eastAsia="nl-NL" w:bidi="ar-SA"/>
        </w:rPr>
        <w:t>5.2.</w:t>
      </w:r>
      <w:r w:rsidRPr="00033ABB">
        <w:rPr>
          <w:rFonts w:ascii="Verdana" w:hAnsi="Verdana" w:cs="Times New Roman"/>
          <w:kern w:val="0"/>
          <w:sz w:val="20"/>
          <w:szCs w:val="20"/>
          <w:lang w:val="nl-BE" w:eastAsia="nl-NL" w:bidi="ar-SA"/>
        </w:rPr>
        <w:tab/>
        <w:t xml:space="preserve">Naargelang de afdeling kan </w:t>
      </w:r>
      <w:r w:rsidR="00B54F78" w:rsidRPr="00033ABB">
        <w:rPr>
          <w:rFonts w:ascii="Verdana" w:hAnsi="Verdana" w:cs="Times New Roman"/>
          <w:kern w:val="0"/>
          <w:sz w:val="20"/>
          <w:szCs w:val="20"/>
          <w:lang w:val="nl-BE" w:eastAsia="nl-NL" w:bidi="ar-SA"/>
        </w:rPr>
        <w:t>specifieke</w:t>
      </w:r>
      <w:r w:rsidRPr="00033ABB">
        <w:rPr>
          <w:rFonts w:ascii="Verdana" w:hAnsi="Verdana" w:cs="Times New Roman"/>
          <w:kern w:val="0"/>
          <w:sz w:val="20"/>
          <w:szCs w:val="20"/>
          <w:lang w:val="nl-BE" w:eastAsia="nl-NL" w:bidi="ar-SA"/>
        </w:rPr>
        <w:t xml:space="preserve"> kledij worden gevraagd (wordt apart gecommuniceerd).</w:t>
      </w:r>
    </w:p>
    <w:p w14:paraId="3BB10E23" w14:textId="77777777" w:rsidR="00DB2803" w:rsidRPr="00033ABB" w:rsidRDefault="00DB2803" w:rsidP="00DB2803">
      <w:pPr>
        <w:suppressAutoHyphens w:val="0"/>
        <w:ind w:left="708"/>
        <w:rPr>
          <w:rFonts w:ascii="Verdana" w:hAnsi="Verdana" w:cs="Times New Roman"/>
          <w:i/>
          <w:kern w:val="0"/>
          <w:sz w:val="20"/>
          <w:szCs w:val="20"/>
          <w:lang w:val="nl-BE" w:eastAsia="nl-NL" w:bidi="ar-SA"/>
        </w:rPr>
      </w:pPr>
      <w:r w:rsidRPr="00033ABB">
        <w:rPr>
          <w:rFonts w:ascii="Verdana" w:hAnsi="Verdana" w:cs="Times New Roman"/>
          <w:i/>
          <w:kern w:val="0"/>
          <w:sz w:val="20"/>
          <w:szCs w:val="20"/>
          <w:lang w:val="nl-BE" w:eastAsia="nl-NL" w:bidi="ar-SA"/>
        </w:rPr>
        <w:t>Bijvoorbeeld een maillot voor specialisatiegroepen, of een zwart shortje bij de kleuters</w:t>
      </w:r>
    </w:p>
    <w:p w14:paraId="12783AD8" w14:textId="1B667F76" w:rsidR="00DB2803" w:rsidRPr="00033ABB" w:rsidRDefault="00DB2803" w:rsidP="00DB2803">
      <w:pPr>
        <w:suppressAutoHyphens w:val="0"/>
        <w:rPr>
          <w:rFonts w:ascii="Verdana" w:hAnsi="Verdana" w:cs="Times New Roman"/>
          <w:kern w:val="0"/>
          <w:sz w:val="20"/>
          <w:szCs w:val="20"/>
          <w:lang w:val="nl-BE" w:eastAsia="nl-NL" w:bidi="ar-SA"/>
        </w:rPr>
      </w:pPr>
      <w:r w:rsidRPr="00033ABB">
        <w:rPr>
          <w:rFonts w:ascii="Verdana" w:hAnsi="Verdana" w:cs="Times New Roman"/>
          <w:kern w:val="0"/>
          <w:sz w:val="20"/>
          <w:szCs w:val="20"/>
          <w:lang w:val="nl-BE" w:eastAsia="nl-NL" w:bidi="ar-SA"/>
        </w:rPr>
        <w:t>5.3.</w:t>
      </w:r>
      <w:r w:rsidRPr="00033ABB">
        <w:rPr>
          <w:rFonts w:ascii="Verdana" w:hAnsi="Verdana" w:cs="Times New Roman"/>
          <w:kern w:val="0"/>
          <w:sz w:val="20"/>
          <w:szCs w:val="20"/>
          <w:lang w:val="nl-BE" w:eastAsia="nl-NL" w:bidi="ar-SA"/>
        </w:rPr>
        <w:tab/>
        <w:t>Gelieve in alle kledij uw naam aanbrengen</w:t>
      </w:r>
      <w:r w:rsidR="00A00720">
        <w:rPr>
          <w:rFonts w:ascii="Verdana" w:hAnsi="Verdana" w:cs="Times New Roman"/>
          <w:kern w:val="0"/>
          <w:sz w:val="20"/>
          <w:szCs w:val="20"/>
          <w:lang w:val="nl-BE" w:eastAsia="nl-NL" w:bidi="ar-SA"/>
        </w:rPr>
        <w:t>.</w:t>
      </w:r>
    </w:p>
    <w:p w14:paraId="29763A0D" w14:textId="771E0EC2" w:rsidR="00DB2803" w:rsidRPr="00033ABB" w:rsidRDefault="00DB2803" w:rsidP="00DB2803">
      <w:pPr>
        <w:suppressAutoHyphens w:val="0"/>
        <w:ind w:left="709" w:hanging="709"/>
        <w:rPr>
          <w:rFonts w:ascii="Verdana" w:hAnsi="Verdana" w:cs="Times New Roman"/>
          <w:kern w:val="0"/>
          <w:sz w:val="20"/>
          <w:szCs w:val="20"/>
          <w:lang w:eastAsia="nl-NL" w:bidi="ar-SA"/>
        </w:rPr>
      </w:pPr>
      <w:r w:rsidRPr="00033ABB">
        <w:rPr>
          <w:rFonts w:ascii="Verdana" w:hAnsi="Verdana" w:cs="Times New Roman"/>
          <w:kern w:val="0"/>
          <w:sz w:val="20"/>
          <w:szCs w:val="20"/>
          <w:lang w:val="nl-BE" w:eastAsia="nl-NL" w:bidi="ar-SA"/>
        </w:rPr>
        <w:t>5.4.</w:t>
      </w:r>
      <w:r w:rsidRPr="00033ABB">
        <w:rPr>
          <w:rFonts w:ascii="Verdana" w:hAnsi="Verdana" w:cs="Times New Roman"/>
          <w:kern w:val="0"/>
          <w:sz w:val="20"/>
          <w:szCs w:val="20"/>
          <w:lang w:val="nl-BE" w:eastAsia="nl-NL" w:bidi="ar-SA"/>
        </w:rPr>
        <w:tab/>
        <w:t>H</w:t>
      </w:r>
      <w:r w:rsidRPr="00033ABB">
        <w:rPr>
          <w:rFonts w:ascii="Verdana" w:hAnsi="Verdana" w:cs="Times New Roman"/>
          <w:kern w:val="0"/>
          <w:sz w:val="20"/>
          <w:szCs w:val="20"/>
          <w:lang w:eastAsia="nl-NL" w:bidi="ar-SA"/>
        </w:rPr>
        <w:t xml:space="preserve">et haar van de gymnasten </w:t>
      </w:r>
      <w:r w:rsidR="00A00720">
        <w:rPr>
          <w:rFonts w:ascii="Verdana" w:hAnsi="Verdana" w:cs="Times New Roman"/>
          <w:kern w:val="0"/>
          <w:sz w:val="20"/>
          <w:szCs w:val="20"/>
          <w:lang w:eastAsia="nl-NL" w:bidi="ar-SA"/>
        </w:rPr>
        <w:t>is</w:t>
      </w:r>
      <w:r w:rsidRPr="00033ABB">
        <w:rPr>
          <w:rFonts w:ascii="Verdana" w:hAnsi="Verdana" w:cs="Times New Roman"/>
          <w:kern w:val="0"/>
          <w:sz w:val="20"/>
          <w:szCs w:val="20"/>
          <w:lang w:eastAsia="nl-NL" w:bidi="ar-SA"/>
        </w:rPr>
        <w:t xml:space="preserve"> netjes bij elkaar</w:t>
      </w:r>
      <w:r w:rsidR="00A00720">
        <w:rPr>
          <w:rFonts w:ascii="Verdana" w:hAnsi="Verdana" w:cs="Times New Roman"/>
          <w:kern w:val="0"/>
          <w:sz w:val="20"/>
          <w:szCs w:val="20"/>
          <w:lang w:eastAsia="nl-NL" w:bidi="ar-SA"/>
        </w:rPr>
        <w:t>.</w:t>
      </w:r>
    </w:p>
    <w:p w14:paraId="379DC670" w14:textId="29CED975" w:rsidR="00DB2803" w:rsidRPr="00033ABB" w:rsidRDefault="00DB2803" w:rsidP="00DB2803">
      <w:pPr>
        <w:suppressAutoHyphens w:val="0"/>
        <w:ind w:left="709" w:hanging="709"/>
        <w:rPr>
          <w:rFonts w:ascii="Verdana" w:hAnsi="Verdana" w:cs="Times New Roman"/>
          <w:kern w:val="0"/>
          <w:sz w:val="20"/>
          <w:szCs w:val="20"/>
          <w:lang w:eastAsia="nl-NL" w:bidi="ar-SA"/>
        </w:rPr>
      </w:pPr>
      <w:r w:rsidRPr="00033ABB">
        <w:rPr>
          <w:rFonts w:ascii="Verdana" w:hAnsi="Verdana" w:cs="Times New Roman"/>
          <w:kern w:val="0"/>
          <w:sz w:val="20"/>
          <w:szCs w:val="20"/>
          <w:lang w:eastAsia="nl-NL" w:bidi="ar-SA"/>
        </w:rPr>
        <w:t>5.5.</w:t>
      </w:r>
      <w:r w:rsidRPr="00033ABB">
        <w:rPr>
          <w:rFonts w:ascii="Verdana" w:hAnsi="Verdana" w:cs="Times New Roman"/>
          <w:kern w:val="0"/>
          <w:sz w:val="20"/>
          <w:szCs w:val="20"/>
          <w:lang w:eastAsia="nl-NL" w:bidi="ar-SA"/>
        </w:rPr>
        <w:tab/>
        <w:t xml:space="preserve">Juwelen en dergelijke </w:t>
      </w:r>
      <w:r w:rsidR="00A00720">
        <w:rPr>
          <w:rFonts w:ascii="Verdana" w:hAnsi="Verdana" w:cs="Times New Roman"/>
          <w:kern w:val="0"/>
          <w:sz w:val="20"/>
          <w:szCs w:val="20"/>
          <w:lang w:eastAsia="nl-NL" w:bidi="ar-SA"/>
        </w:rPr>
        <w:t>worden</w:t>
      </w:r>
      <w:r w:rsidRPr="00033ABB">
        <w:rPr>
          <w:rFonts w:ascii="Verdana" w:hAnsi="Verdana" w:cs="Times New Roman"/>
          <w:kern w:val="0"/>
          <w:sz w:val="20"/>
          <w:szCs w:val="20"/>
          <w:lang w:eastAsia="nl-NL" w:bidi="ar-SA"/>
        </w:rPr>
        <w:t xml:space="preserve"> uitgedaan. (Festival)bandjes mogen bedekt worden met een polszweetbandje.</w:t>
      </w:r>
    </w:p>
    <w:p w14:paraId="3AD275A1" w14:textId="35785F30" w:rsidR="00DB2803" w:rsidRPr="00033ABB" w:rsidRDefault="00DB2803" w:rsidP="00DB2803">
      <w:pPr>
        <w:suppressAutoHyphens w:val="0"/>
        <w:ind w:left="709" w:hanging="709"/>
        <w:rPr>
          <w:rFonts w:ascii="Verdana" w:hAnsi="Verdana" w:cs="Times New Roman"/>
          <w:kern w:val="0"/>
          <w:sz w:val="20"/>
          <w:szCs w:val="20"/>
          <w:lang w:val="nl-BE" w:eastAsia="nl-NL" w:bidi="ar-SA"/>
        </w:rPr>
      </w:pPr>
      <w:r w:rsidRPr="00033ABB">
        <w:rPr>
          <w:rFonts w:ascii="Verdana" w:hAnsi="Verdana" w:cs="Times New Roman"/>
          <w:kern w:val="0"/>
          <w:sz w:val="20"/>
          <w:szCs w:val="20"/>
          <w:lang w:val="nl-BE" w:eastAsia="nl-NL" w:bidi="ar-SA"/>
        </w:rPr>
        <w:t xml:space="preserve">5.6. </w:t>
      </w:r>
      <w:r w:rsidRPr="00033ABB">
        <w:rPr>
          <w:rFonts w:ascii="Verdana" w:hAnsi="Verdana" w:cs="Times New Roman"/>
          <w:kern w:val="0"/>
          <w:sz w:val="20"/>
          <w:szCs w:val="20"/>
          <w:lang w:val="nl-BE" w:eastAsia="nl-NL" w:bidi="ar-SA"/>
        </w:rPr>
        <w:tab/>
      </w:r>
      <w:r w:rsidR="00A00720">
        <w:rPr>
          <w:rFonts w:ascii="Verdana" w:hAnsi="Verdana" w:cs="Times New Roman"/>
          <w:kern w:val="0"/>
          <w:sz w:val="20"/>
          <w:szCs w:val="20"/>
          <w:lang w:val="nl-BE" w:eastAsia="nl-NL" w:bidi="ar-SA"/>
        </w:rPr>
        <w:t xml:space="preserve">Sporters </w:t>
      </w:r>
      <w:r w:rsidRPr="00033ABB">
        <w:rPr>
          <w:rFonts w:ascii="Verdana" w:hAnsi="Verdana" w:cs="Times New Roman"/>
          <w:kern w:val="0"/>
          <w:sz w:val="20"/>
          <w:szCs w:val="20"/>
          <w:lang w:val="nl-BE" w:eastAsia="nl-NL" w:bidi="ar-SA"/>
        </w:rPr>
        <w:t>blijven verantwoordelijk voor eigen kledij en materiaal.</w:t>
      </w:r>
    </w:p>
    <w:p w14:paraId="36F76B25" w14:textId="77777777" w:rsidR="0068459A" w:rsidRPr="00033ABB" w:rsidRDefault="0068459A">
      <w:pPr>
        <w:rPr>
          <w:rFonts w:ascii="Verdana" w:hAnsi="Verdana" w:cs="Times New Roman"/>
          <w:b/>
          <w:color w:val="000000"/>
          <w:sz w:val="20"/>
          <w:szCs w:val="20"/>
          <w:lang w:val="nl-BE"/>
        </w:rPr>
      </w:pPr>
    </w:p>
    <w:p w14:paraId="4CD6331F" w14:textId="77777777" w:rsidR="0068459A" w:rsidRPr="00033ABB" w:rsidRDefault="0068459A" w:rsidP="00191335">
      <w:pPr>
        <w:spacing w:line="360" w:lineRule="auto"/>
        <w:rPr>
          <w:rFonts w:ascii="Verdana" w:hAnsi="Verdana" w:cs="Times New Roman"/>
          <w:b/>
          <w:color w:val="000000"/>
          <w:sz w:val="20"/>
          <w:szCs w:val="20"/>
          <w:u w:val="single"/>
          <w:lang w:val="nl-BE"/>
        </w:rPr>
      </w:pPr>
      <w:r w:rsidRPr="00033ABB">
        <w:rPr>
          <w:rFonts w:ascii="Verdana" w:hAnsi="Verdana" w:cs="Times New Roman"/>
          <w:b/>
          <w:color w:val="000000"/>
          <w:sz w:val="20"/>
          <w:szCs w:val="20"/>
          <w:u w:val="single"/>
          <w:lang w:val="nl-BE"/>
        </w:rPr>
        <w:t>6. LIDGELD</w:t>
      </w:r>
    </w:p>
    <w:p w14:paraId="50740D71" w14:textId="77777777" w:rsidR="00773237" w:rsidRPr="00033ABB" w:rsidRDefault="00773237" w:rsidP="00773237">
      <w:pPr>
        <w:rPr>
          <w:rFonts w:ascii="Verdana" w:hAnsi="Verdana" w:cs="Times New Roman"/>
          <w:sz w:val="20"/>
          <w:szCs w:val="20"/>
          <w:lang w:val="nl-BE"/>
        </w:rPr>
      </w:pPr>
      <w:r w:rsidRPr="00033ABB">
        <w:rPr>
          <w:rFonts w:ascii="Verdana" w:hAnsi="Verdana" w:cs="Times New Roman"/>
          <w:sz w:val="20"/>
          <w:szCs w:val="20"/>
          <w:lang w:val="nl-BE"/>
        </w:rPr>
        <w:t>6.1.</w:t>
      </w:r>
      <w:r w:rsidRPr="00033ABB">
        <w:rPr>
          <w:rFonts w:ascii="Verdana" w:hAnsi="Verdana" w:cs="Times New Roman"/>
          <w:sz w:val="20"/>
          <w:szCs w:val="20"/>
          <w:lang w:val="nl-BE"/>
        </w:rPr>
        <w:tab/>
        <w:t xml:space="preserve">Ieder lid betaalt het door de vereniging vastgestelde lidgeld. </w:t>
      </w:r>
    </w:p>
    <w:p w14:paraId="0F349872" w14:textId="51BAF0B6" w:rsidR="00516F77" w:rsidRPr="00033ABB" w:rsidRDefault="00B45283" w:rsidP="00773237">
      <w:pPr>
        <w:ind w:left="709" w:hanging="709"/>
        <w:rPr>
          <w:rFonts w:ascii="Verdana" w:hAnsi="Verdana" w:cs="Times New Roman"/>
          <w:sz w:val="20"/>
          <w:szCs w:val="20"/>
          <w:lang w:val="nl-BE"/>
        </w:rPr>
      </w:pPr>
      <w:r w:rsidRPr="00033ABB">
        <w:rPr>
          <w:rFonts w:ascii="Verdana" w:hAnsi="Verdana" w:cs="Times New Roman"/>
          <w:sz w:val="20"/>
          <w:szCs w:val="20"/>
          <w:lang w:val="nl-BE"/>
        </w:rPr>
        <w:t>6.</w:t>
      </w:r>
      <w:r w:rsidR="00AC3ECD" w:rsidRPr="00033ABB">
        <w:rPr>
          <w:rFonts w:ascii="Verdana" w:hAnsi="Verdana" w:cs="Times New Roman"/>
          <w:sz w:val="20"/>
          <w:szCs w:val="20"/>
          <w:lang w:val="nl-BE"/>
        </w:rPr>
        <w:t>2</w:t>
      </w:r>
      <w:r w:rsidR="00773237" w:rsidRPr="00033ABB">
        <w:rPr>
          <w:rFonts w:ascii="Verdana" w:hAnsi="Verdana" w:cs="Times New Roman"/>
          <w:sz w:val="20"/>
          <w:szCs w:val="20"/>
          <w:lang w:val="nl-BE"/>
        </w:rPr>
        <w:t>.</w:t>
      </w:r>
      <w:r w:rsidR="00773237" w:rsidRPr="00033ABB">
        <w:rPr>
          <w:rFonts w:ascii="Verdana" w:hAnsi="Verdana" w:cs="Times New Roman"/>
          <w:sz w:val="20"/>
          <w:szCs w:val="20"/>
          <w:lang w:val="nl-BE"/>
        </w:rPr>
        <w:tab/>
        <w:t xml:space="preserve">Nieuwe leden krijgen 2 gratis proeflessen. </w:t>
      </w:r>
    </w:p>
    <w:p w14:paraId="6FC91292" w14:textId="10BB467A" w:rsidR="00516F77" w:rsidRPr="00033ABB" w:rsidRDefault="00773237" w:rsidP="00516F77">
      <w:pPr>
        <w:ind w:left="1417" w:hanging="709"/>
        <w:rPr>
          <w:rFonts w:ascii="Verdana" w:hAnsi="Verdana" w:cs="Times New Roman"/>
          <w:sz w:val="20"/>
          <w:szCs w:val="20"/>
          <w:lang w:val="nl-BE"/>
        </w:rPr>
      </w:pPr>
      <w:r w:rsidRPr="00366F55">
        <w:rPr>
          <w:rFonts w:ascii="Verdana" w:hAnsi="Verdana" w:cs="Times New Roman"/>
          <w:sz w:val="20"/>
          <w:szCs w:val="20"/>
          <w:lang w:val="nl-BE"/>
        </w:rPr>
        <w:t>Indien ze beslissen om lid te worden, dienen ze het lidgeld</w:t>
      </w:r>
      <w:r w:rsidR="00DC6E6E" w:rsidRPr="00366F55">
        <w:rPr>
          <w:rFonts w:ascii="Verdana" w:hAnsi="Verdana" w:cs="Times New Roman"/>
          <w:sz w:val="20"/>
          <w:szCs w:val="20"/>
          <w:lang w:val="nl-BE"/>
        </w:rPr>
        <w:t xml:space="preserve"> binnen de 10 kalenderdagen én</w:t>
      </w:r>
      <w:r w:rsidRPr="00366F55">
        <w:rPr>
          <w:rFonts w:ascii="Verdana" w:hAnsi="Verdana" w:cs="Times New Roman"/>
          <w:sz w:val="20"/>
          <w:szCs w:val="20"/>
          <w:lang w:val="nl-BE"/>
        </w:rPr>
        <w:t xml:space="preserve"> vóór </w:t>
      </w:r>
      <w:r w:rsidRPr="00033ABB">
        <w:rPr>
          <w:rFonts w:ascii="Verdana" w:hAnsi="Verdana" w:cs="Times New Roman"/>
          <w:sz w:val="20"/>
          <w:szCs w:val="20"/>
          <w:lang w:val="nl-BE"/>
        </w:rPr>
        <w:t>de 3</w:t>
      </w:r>
      <w:r w:rsidRPr="00033ABB">
        <w:rPr>
          <w:rFonts w:ascii="Verdana" w:hAnsi="Verdana" w:cs="Times New Roman"/>
          <w:sz w:val="20"/>
          <w:szCs w:val="20"/>
          <w:vertAlign w:val="superscript"/>
          <w:lang w:val="nl-BE"/>
        </w:rPr>
        <w:t>de</w:t>
      </w:r>
      <w:r w:rsidRPr="00033ABB">
        <w:rPr>
          <w:rFonts w:ascii="Verdana" w:hAnsi="Verdana" w:cs="Times New Roman"/>
          <w:sz w:val="20"/>
          <w:szCs w:val="20"/>
          <w:lang w:val="nl-BE"/>
        </w:rPr>
        <w:t xml:space="preserve"> les te betalen. </w:t>
      </w:r>
    </w:p>
    <w:p w14:paraId="50ACB298" w14:textId="77777777" w:rsidR="00A00720" w:rsidRPr="00162411" w:rsidRDefault="0030571C" w:rsidP="00A00720">
      <w:pPr>
        <w:rPr>
          <w:rFonts w:ascii="Verdana" w:hAnsi="Verdana" w:cs="Times New Roman"/>
          <w:sz w:val="20"/>
          <w:szCs w:val="20"/>
          <w:lang w:val="nl-BE"/>
        </w:rPr>
      </w:pPr>
      <w:r w:rsidRPr="00162411">
        <w:rPr>
          <w:rFonts w:ascii="Verdana" w:hAnsi="Verdana" w:cs="Times New Roman"/>
          <w:sz w:val="20"/>
          <w:szCs w:val="20"/>
          <w:lang w:val="nl-BE"/>
        </w:rPr>
        <w:t>6.3.</w:t>
      </w:r>
      <w:r w:rsidRPr="00162411">
        <w:rPr>
          <w:rFonts w:ascii="Verdana" w:hAnsi="Verdana" w:cs="Times New Roman"/>
          <w:sz w:val="20"/>
          <w:szCs w:val="20"/>
          <w:lang w:val="nl-BE"/>
        </w:rPr>
        <w:tab/>
      </w:r>
      <w:r w:rsidR="00A00720" w:rsidRPr="00162411">
        <w:rPr>
          <w:rFonts w:ascii="Verdana" w:hAnsi="Verdana" w:cs="Times New Roman"/>
          <w:sz w:val="20"/>
          <w:szCs w:val="20"/>
          <w:lang w:val="nl-BE"/>
        </w:rPr>
        <w:t>In het basislidgeld is de aansluiting bij de club en Gymfed inbegrepen.</w:t>
      </w:r>
    </w:p>
    <w:p w14:paraId="0FDA5DFB" w14:textId="0C4C5ADF" w:rsidR="00773237" w:rsidRPr="00162411" w:rsidRDefault="00B45283" w:rsidP="00A00720">
      <w:pPr>
        <w:ind w:firstLine="708"/>
        <w:rPr>
          <w:rFonts w:ascii="Verdana" w:hAnsi="Verdana" w:cs="Times New Roman"/>
          <w:sz w:val="20"/>
          <w:szCs w:val="20"/>
          <w:lang w:val="nl-BE"/>
        </w:rPr>
      </w:pPr>
      <w:r w:rsidRPr="00162411">
        <w:rPr>
          <w:rFonts w:ascii="Verdana" w:hAnsi="Verdana" w:cs="Times New Roman"/>
          <w:sz w:val="20"/>
          <w:szCs w:val="20"/>
          <w:lang w:val="nl-BE"/>
        </w:rPr>
        <w:t xml:space="preserve">Het </w:t>
      </w:r>
      <w:r w:rsidR="0030571C" w:rsidRPr="00162411">
        <w:rPr>
          <w:rFonts w:ascii="Verdana" w:hAnsi="Verdana" w:cs="Times New Roman"/>
          <w:sz w:val="20"/>
          <w:szCs w:val="20"/>
          <w:lang w:val="nl-BE"/>
        </w:rPr>
        <w:t>basis</w:t>
      </w:r>
      <w:r w:rsidRPr="00162411">
        <w:rPr>
          <w:rFonts w:ascii="Verdana" w:hAnsi="Verdana" w:cs="Times New Roman"/>
          <w:sz w:val="20"/>
          <w:szCs w:val="20"/>
          <w:lang w:val="nl-BE"/>
        </w:rPr>
        <w:t>lidgeld bedraagt</w:t>
      </w:r>
      <w:r w:rsidR="00773237" w:rsidRPr="00162411">
        <w:rPr>
          <w:rFonts w:ascii="Verdana" w:hAnsi="Verdana" w:cs="Times New Roman"/>
          <w:sz w:val="20"/>
          <w:szCs w:val="20"/>
          <w:lang w:val="nl-BE"/>
        </w:rPr>
        <w:t xml:space="preserve">: </w:t>
      </w:r>
    </w:p>
    <w:p w14:paraId="04180FA7" w14:textId="0BA5FA6B" w:rsidR="00773237" w:rsidRPr="00162411" w:rsidRDefault="00A00720" w:rsidP="00A00720">
      <w:pPr>
        <w:numPr>
          <w:ilvl w:val="0"/>
          <w:numId w:val="21"/>
        </w:numPr>
        <w:rPr>
          <w:rFonts w:ascii="Verdana" w:hAnsi="Verdana" w:cs="Times New Roman"/>
          <w:sz w:val="20"/>
          <w:szCs w:val="20"/>
          <w:lang w:val="nl-BE"/>
        </w:rPr>
      </w:pPr>
      <w:bookmarkStart w:id="1" w:name="_Hlk112391009"/>
      <w:r w:rsidRPr="00162411">
        <w:rPr>
          <w:rFonts w:ascii="Verdana" w:hAnsi="Verdana" w:cs="Times New Roman"/>
          <w:sz w:val="20"/>
          <w:szCs w:val="20"/>
          <w:lang w:val="nl-BE"/>
        </w:rPr>
        <w:t>100</w:t>
      </w:r>
      <w:r w:rsidR="00773237" w:rsidRPr="00162411">
        <w:rPr>
          <w:rFonts w:ascii="Verdana" w:hAnsi="Verdana" w:cs="Times New Roman"/>
          <w:sz w:val="20"/>
          <w:szCs w:val="20"/>
          <w:lang w:val="nl-BE"/>
        </w:rPr>
        <w:t xml:space="preserve"> euro voor </w:t>
      </w:r>
      <w:r w:rsidR="00AC3ECD" w:rsidRPr="00162411">
        <w:rPr>
          <w:rFonts w:ascii="Verdana" w:hAnsi="Verdana" w:cs="Times New Roman"/>
          <w:sz w:val="20"/>
          <w:szCs w:val="20"/>
          <w:lang w:val="nl-BE"/>
        </w:rPr>
        <w:t>wie inschrijft en b</w:t>
      </w:r>
      <w:r w:rsidR="00516F77" w:rsidRPr="00162411">
        <w:rPr>
          <w:rFonts w:ascii="Verdana" w:hAnsi="Verdana" w:cs="Times New Roman"/>
          <w:sz w:val="20"/>
          <w:szCs w:val="20"/>
          <w:lang w:val="nl-BE"/>
        </w:rPr>
        <w:t>etaalt tussen 1</w:t>
      </w:r>
      <w:r w:rsidR="00813067" w:rsidRPr="00162411">
        <w:rPr>
          <w:rFonts w:ascii="Verdana" w:hAnsi="Verdana" w:cs="Times New Roman"/>
          <w:sz w:val="20"/>
          <w:szCs w:val="20"/>
          <w:lang w:val="nl-BE"/>
        </w:rPr>
        <w:t>5</w:t>
      </w:r>
      <w:r w:rsidR="00516F77" w:rsidRPr="00162411">
        <w:rPr>
          <w:rFonts w:ascii="Verdana" w:hAnsi="Verdana" w:cs="Times New Roman"/>
          <w:sz w:val="20"/>
          <w:szCs w:val="20"/>
          <w:lang w:val="nl-BE"/>
        </w:rPr>
        <w:t>/</w:t>
      </w:r>
      <w:r w:rsidR="00813067" w:rsidRPr="00162411">
        <w:rPr>
          <w:rFonts w:ascii="Verdana" w:hAnsi="Verdana" w:cs="Times New Roman"/>
          <w:sz w:val="20"/>
          <w:szCs w:val="20"/>
          <w:lang w:val="nl-BE"/>
        </w:rPr>
        <w:t>6</w:t>
      </w:r>
      <w:r w:rsidR="00516F77" w:rsidRPr="00162411">
        <w:rPr>
          <w:rFonts w:ascii="Verdana" w:hAnsi="Verdana" w:cs="Times New Roman"/>
          <w:sz w:val="20"/>
          <w:szCs w:val="20"/>
          <w:lang w:val="nl-BE"/>
        </w:rPr>
        <w:t xml:space="preserve"> en 31/12/20</w:t>
      </w:r>
      <w:r w:rsidR="00AD4095" w:rsidRPr="00162411">
        <w:rPr>
          <w:rFonts w:ascii="Verdana" w:hAnsi="Verdana" w:cs="Times New Roman"/>
          <w:sz w:val="20"/>
          <w:szCs w:val="20"/>
          <w:lang w:val="nl-BE"/>
        </w:rPr>
        <w:t>2</w:t>
      </w:r>
      <w:r w:rsidR="00EF01DA" w:rsidRPr="00162411">
        <w:rPr>
          <w:rFonts w:ascii="Verdana" w:hAnsi="Verdana" w:cs="Times New Roman"/>
          <w:sz w:val="20"/>
          <w:szCs w:val="20"/>
          <w:lang w:val="nl-BE"/>
        </w:rPr>
        <w:t>4</w:t>
      </w:r>
    </w:p>
    <w:p w14:paraId="2A1D23B4" w14:textId="2DEBB6EB" w:rsidR="00773237" w:rsidRPr="00162411" w:rsidRDefault="00C64372" w:rsidP="00A00720">
      <w:pPr>
        <w:numPr>
          <w:ilvl w:val="0"/>
          <w:numId w:val="21"/>
        </w:numPr>
        <w:rPr>
          <w:rFonts w:ascii="Verdana" w:hAnsi="Verdana" w:cs="Times New Roman"/>
          <w:sz w:val="20"/>
          <w:szCs w:val="20"/>
          <w:lang w:val="nl-BE"/>
        </w:rPr>
      </w:pPr>
      <w:r>
        <w:rPr>
          <w:rFonts w:ascii="Verdana" w:hAnsi="Verdana" w:cs="Times New Roman"/>
          <w:sz w:val="20"/>
          <w:szCs w:val="20"/>
          <w:lang w:val="nl-BE"/>
        </w:rPr>
        <w:t>65</w:t>
      </w:r>
      <w:r w:rsidR="00773237" w:rsidRPr="00162411">
        <w:rPr>
          <w:rFonts w:ascii="Verdana" w:hAnsi="Verdana" w:cs="Times New Roman"/>
          <w:sz w:val="20"/>
          <w:szCs w:val="20"/>
          <w:lang w:val="nl-BE"/>
        </w:rPr>
        <w:t xml:space="preserve"> euro voor </w:t>
      </w:r>
      <w:r w:rsidR="00AC3ECD" w:rsidRPr="00162411">
        <w:rPr>
          <w:rFonts w:ascii="Verdana" w:hAnsi="Verdana" w:cs="Times New Roman"/>
          <w:sz w:val="20"/>
          <w:szCs w:val="20"/>
          <w:lang w:val="nl-BE"/>
        </w:rPr>
        <w:t>wie inschrijft en</w:t>
      </w:r>
      <w:r w:rsidR="00516F77" w:rsidRPr="00162411">
        <w:rPr>
          <w:rFonts w:ascii="Verdana" w:hAnsi="Verdana" w:cs="Times New Roman"/>
          <w:sz w:val="20"/>
          <w:szCs w:val="20"/>
          <w:lang w:val="nl-BE"/>
        </w:rPr>
        <w:t xml:space="preserve"> betaalt tussen 1/1 en 30/3/20</w:t>
      </w:r>
      <w:r w:rsidR="0030571C" w:rsidRPr="00162411">
        <w:rPr>
          <w:rFonts w:ascii="Verdana" w:hAnsi="Verdana" w:cs="Times New Roman"/>
          <w:sz w:val="20"/>
          <w:szCs w:val="20"/>
          <w:lang w:val="nl-BE"/>
        </w:rPr>
        <w:t>2</w:t>
      </w:r>
      <w:r w:rsidR="00EF01DA" w:rsidRPr="00162411">
        <w:rPr>
          <w:rFonts w:ascii="Verdana" w:hAnsi="Verdana" w:cs="Times New Roman"/>
          <w:sz w:val="20"/>
          <w:szCs w:val="20"/>
          <w:lang w:val="nl-BE"/>
        </w:rPr>
        <w:t>5</w:t>
      </w:r>
    </w:p>
    <w:p w14:paraId="3AEF8669" w14:textId="79F72E01" w:rsidR="00516F77" w:rsidRPr="00162411" w:rsidRDefault="00C64372" w:rsidP="00A00720">
      <w:pPr>
        <w:numPr>
          <w:ilvl w:val="0"/>
          <w:numId w:val="21"/>
        </w:numPr>
        <w:rPr>
          <w:rFonts w:ascii="Verdana" w:hAnsi="Verdana" w:cs="Times New Roman"/>
          <w:sz w:val="20"/>
          <w:szCs w:val="20"/>
          <w:lang w:val="nl-BE"/>
        </w:rPr>
      </w:pPr>
      <w:r>
        <w:rPr>
          <w:rFonts w:ascii="Verdana" w:hAnsi="Verdana" w:cs="Times New Roman"/>
          <w:sz w:val="20"/>
          <w:szCs w:val="20"/>
          <w:lang w:val="nl-BE"/>
        </w:rPr>
        <w:t>4</w:t>
      </w:r>
      <w:r w:rsidR="00813067" w:rsidRPr="00162411">
        <w:rPr>
          <w:rFonts w:ascii="Verdana" w:hAnsi="Verdana" w:cs="Times New Roman"/>
          <w:sz w:val="20"/>
          <w:szCs w:val="20"/>
          <w:lang w:val="nl-BE"/>
        </w:rPr>
        <w:t>0</w:t>
      </w:r>
      <w:r w:rsidR="00516F77" w:rsidRPr="00162411">
        <w:rPr>
          <w:rFonts w:ascii="Verdana" w:hAnsi="Verdana" w:cs="Times New Roman"/>
          <w:sz w:val="20"/>
          <w:szCs w:val="20"/>
          <w:lang w:val="nl-BE"/>
        </w:rPr>
        <w:t xml:space="preserve"> euro voor wie inschrijft en betaalt tussen 1/4 en 30/6/20</w:t>
      </w:r>
      <w:r w:rsidR="0030571C" w:rsidRPr="00162411">
        <w:rPr>
          <w:rFonts w:ascii="Verdana" w:hAnsi="Verdana" w:cs="Times New Roman"/>
          <w:sz w:val="20"/>
          <w:szCs w:val="20"/>
          <w:lang w:val="nl-BE"/>
        </w:rPr>
        <w:t>2</w:t>
      </w:r>
      <w:r w:rsidR="00EF01DA" w:rsidRPr="00162411">
        <w:rPr>
          <w:rFonts w:ascii="Verdana" w:hAnsi="Verdana" w:cs="Times New Roman"/>
          <w:sz w:val="20"/>
          <w:szCs w:val="20"/>
          <w:lang w:val="nl-BE"/>
        </w:rPr>
        <w:t>5</w:t>
      </w:r>
    </w:p>
    <w:bookmarkEnd w:id="1"/>
    <w:p w14:paraId="5A3DB8BC" w14:textId="52C50A81" w:rsidR="00A00720" w:rsidRPr="00162411" w:rsidRDefault="0030571C" w:rsidP="00F10114">
      <w:pPr>
        <w:rPr>
          <w:rFonts w:ascii="Verdana" w:hAnsi="Verdana" w:cs="Times New Roman"/>
          <w:sz w:val="20"/>
          <w:szCs w:val="20"/>
          <w:lang w:val="nl-BE"/>
        </w:rPr>
      </w:pPr>
      <w:r w:rsidRPr="00162411">
        <w:rPr>
          <w:rFonts w:ascii="Verdana" w:hAnsi="Verdana" w:cs="Times New Roman"/>
          <w:sz w:val="20"/>
          <w:szCs w:val="20"/>
          <w:lang w:val="nl-BE"/>
        </w:rPr>
        <w:t xml:space="preserve">6.4. </w:t>
      </w:r>
      <w:r w:rsidRPr="00162411">
        <w:rPr>
          <w:rFonts w:ascii="Verdana" w:hAnsi="Verdana" w:cs="Times New Roman"/>
          <w:sz w:val="20"/>
          <w:szCs w:val="20"/>
          <w:lang w:val="nl-BE"/>
        </w:rPr>
        <w:tab/>
      </w:r>
      <w:r w:rsidR="00A00720" w:rsidRPr="00162411">
        <w:rPr>
          <w:rFonts w:ascii="Verdana" w:hAnsi="Verdana" w:cs="Times New Roman"/>
          <w:sz w:val="20"/>
          <w:szCs w:val="20"/>
          <w:lang w:val="nl-BE"/>
        </w:rPr>
        <w:t xml:space="preserve">Een toeslag wordt </w:t>
      </w:r>
      <w:r w:rsidR="00813067" w:rsidRPr="00162411">
        <w:rPr>
          <w:rFonts w:ascii="Verdana" w:hAnsi="Verdana" w:cs="Times New Roman"/>
          <w:sz w:val="20"/>
          <w:szCs w:val="20"/>
          <w:lang w:val="nl-BE"/>
        </w:rPr>
        <w:t>aangerekend</w:t>
      </w:r>
      <w:r w:rsidR="00A00720" w:rsidRPr="00162411">
        <w:rPr>
          <w:rFonts w:ascii="Verdana" w:hAnsi="Verdana" w:cs="Times New Roman"/>
          <w:sz w:val="20"/>
          <w:szCs w:val="20"/>
          <w:lang w:val="nl-BE"/>
        </w:rPr>
        <w:t xml:space="preserve"> per groep</w:t>
      </w:r>
      <w:r w:rsidR="00813067" w:rsidRPr="00162411">
        <w:rPr>
          <w:rFonts w:ascii="Verdana" w:hAnsi="Verdana" w:cs="Times New Roman"/>
          <w:sz w:val="20"/>
          <w:szCs w:val="20"/>
          <w:lang w:val="nl-BE"/>
        </w:rPr>
        <w:t>:</w:t>
      </w:r>
    </w:p>
    <w:p w14:paraId="78A6CE87" w14:textId="1B03BCFB" w:rsidR="004A0568" w:rsidRPr="00162411" w:rsidRDefault="00E0364F" w:rsidP="00A00720">
      <w:pPr>
        <w:pStyle w:val="Lijstalinea"/>
        <w:numPr>
          <w:ilvl w:val="0"/>
          <w:numId w:val="22"/>
        </w:numPr>
        <w:rPr>
          <w:rFonts w:ascii="Verdana" w:hAnsi="Verdana" w:cs="Times New Roman"/>
          <w:sz w:val="20"/>
          <w:szCs w:val="20"/>
          <w:lang w:val="nl-BE"/>
        </w:rPr>
      </w:pPr>
      <w:r w:rsidRPr="00162411">
        <w:rPr>
          <w:rFonts w:ascii="Verdana" w:hAnsi="Verdana" w:cs="Times New Roman"/>
          <w:sz w:val="20"/>
          <w:szCs w:val="20"/>
          <w:lang w:val="nl-BE"/>
        </w:rPr>
        <w:t>B</w:t>
      </w:r>
      <w:r w:rsidR="004A0568" w:rsidRPr="00162411">
        <w:rPr>
          <w:rFonts w:ascii="Verdana" w:hAnsi="Verdana" w:cs="Times New Roman"/>
          <w:sz w:val="20"/>
          <w:szCs w:val="20"/>
          <w:lang w:val="nl-BE"/>
        </w:rPr>
        <w:t>asisgroep</w:t>
      </w:r>
      <w:r w:rsidR="00A00720" w:rsidRPr="00162411">
        <w:rPr>
          <w:rFonts w:ascii="Verdana" w:hAnsi="Verdana" w:cs="Times New Roman"/>
          <w:sz w:val="20"/>
          <w:szCs w:val="20"/>
          <w:lang w:val="nl-BE"/>
        </w:rPr>
        <w:t>:</w:t>
      </w:r>
      <w:r w:rsidR="00F10114" w:rsidRPr="00162411">
        <w:rPr>
          <w:rFonts w:ascii="Verdana" w:hAnsi="Verdana" w:cs="Times New Roman"/>
          <w:sz w:val="20"/>
          <w:szCs w:val="20"/>
          <w:lang w:val="nl-BE"/>
        </w:rPr>
        <w:t xml:space="preserve"> </w:t>
      </w:r>
      <w:r w:rsidR="00003CE9" w:rsidRPr="00162411">
        <w:rPr>
          <w:rFonts w:ascii="Verdana" w:hAnsi="Verdana" w:cs="Times New Roman"/>
          <w:sz w:val="20"/>
          <w:szCs w:val="20"/>
          <w:lang w:val="nl-BE"/>
        </w:rPr>
        <w:t>2</w:t>
      </w:r>
      <w:r w:rsidR="00A00720" w:rsidRPr="00162411">
        <w:rPr>
          <w:rFonts w:ascii="Verdana" w:hAnsi="Verdana" w:cs="Times New Roman"/>
          <w:sz w:val="20"/>
          <w:szCs w:val="20"/>
          <w:lang w:val="nl-BE"/>
        </w:rPr>
        <w:t>5</w:t>
      </w:r>
      <w:r w:rsidR="00F10114" w:rsidRPr="00162411">
        <w:rPr>
          <w:rFonts w:ascii="Verdana" w:hAnsi="Verdana" w:cs="Times New Roman"/>
          <w:sz w:val="20"/>
          <w:szCs w:val="20"/>
          <w:lang w:val="nl-BE"/>
        </w:rPr>
        <w:t xml:space="preserve"> euro</w:t>
      </w:r>
    </w:p>
    <w:p w14:paraId="79D0E9F7" w14:textId="5EDAB927" w:rsidR="00A00720" w:rsidRPr="00162411" w:rsidRDefault="00A00720" w:rsidP="00A00720">
      <w:pPr>
        <w:pStyle w:val="Lijstalinea"/>
        <w:numPr>
          <w:ilvl w:val="0"/>
          <w:numId w:val="22"/>
        </w:numPr>
        <w:rPr>
          <w:rFonts w:ascii="Verdana" w:hAnsi="Verdana" w:cs="Times New Roman"/>
          <w:sz w:val="20"/>
          <w:szCs w:val="20"/>
          <w:lang w:val="nl-BE"/>
        </w:rPr>
      </w:pPr>
      <w:r w:rsidRPr="00162411">
        <w:rPr>
          <w:rFonts w:ascii="Verdana" w:hAnsi="Verdana" w:cs="Times New Roman"/>
          <w:sz w:val="20"/>
          <w:szCs w:val="20"/>
          <w:lang w:val="nl-BE"/>
        </w:rPr>
        <w:t>Gymtopia +: 40 euro</w:t>
      </w:r>
    </w:p>
    <w:p w14:paraId="2CCA4108" w14:textId="0C917063" w:rsidR="00A02916" w:rsidRPr="00162411" w:rsidRDefault="00A00720" w:rsidP="00A00720">
      <w:pPr>
        <w:pStyle w:val="Lijstalinea"/>
        <w:numPr>
          <w:ilvl w:val="0"/>
          <w:numId w:val="22"/>
        </w:numPr>
        <w:rPr>
          <w:rFonts w:ascii="Verdana" w:hAnsi="Verdana" w:cs="Times New Roman"/>
          <w:sz w:val="20"/>
          <w:szCs w:val="20"/>
          <w:lang w:val="nl-BE"/>
        </w:rPr>
      </w:pPr>
      <w:r w:rsidRPr="00162411">
        <w:rPr>
          <w:rFonts w:ascii="Verdana" w:hAnsi="Verdana" w:cs="Times New Roman"/>
          <w:sz w:val="20"/>
          <w:szCs w:val="20"/>
          <w:lang w:val="nl-BE"/>
        </w:rPr>
        <w:t>RECREA Toestelturnen: 40</w:t>
      </w:r>
      <w:r w:rsidR="00F10114" w:rsidRPr="00162411">
        <w:rPr>
          <w:rFonts w:ascii="Verdana" w:hAnsi="Verdana" w:cs="Times New Roman"/>
          <w:sz w:val="20"/>
          <w:szCs w:val="20"/>
          <w:lang w:val="nl-BE"/>
        </w:rPr>
        <w:t xml:space="preserve"> euro</w:t>
      </w:r>
    </w:p>
    <w:p w14:paraId="0C4C6113" w14:textId="374A5D5F" w:rsidR="00A00720" w:rsidRPr="00162411" w:rsidRDefault="00A00720" w:rsidP="00A00720">
      <w:pPr>
        <w:pStyle w:val="Lijstalinea"/>
        <w:numPr>
          <w:ilvl w:val="0"/>
          <w:numId w:val="22"/>
        </w:numPr>
        <w:rPr>
          <w:rFonts w:ascii="Verdana" w:hAnsi="Verdana" w:cs="Times New Roman"/>
          <w:sz w:val="20"/>
          <w:szCs w:val="20"/>
          <w:lang w:val="nl-BE"/>
        </w:rPr>
      </w:pPr>
      <w:r w:rsidRPr="00162411">
        <w:rPr>
          <w:rFonts w:ascii="Verdana" w:hAnsi="Verdana" w:cs="Times New Roman"/>
          <w:sz w:val="20"/>
          <w:szCs w:val="20"/>
          <w:lang w:val="nl-BE"/>
        </w:rPr>
        <w:t xml:space="preserve">RECREA Toestelturnen extra: </w:t>
      </w:r>
      <w:r w:rsidR="00813067" w:rsidRPr="00162411">
        <w:rPr>
          <w:rFonts w:ascii="Verdana" w:hAnsi="Verdana" w:cs="Times New Roman"/>
          <w:sz w:val="20"/>
          <w:szCs w:val="20"/>
          <w:lang w:val="nl-BE"/>
        </w:rPr>
        <w:t>3</w:t>
      </w:r>
      <w:r w:rsidRPr="00162411">
        <w:rPr>
          <w:rFonts w:ascii="Verdana" w:hAnsi="Verdana" w:cs="Times New Roman"/>
          <w:sz w:val="20"/>
          <w:szCs w:val="20"/>
          <w:lang w:val="nl-BE"/>
        </w:rPr>
        <w:t>0 euro</w:t>
      </w:r>
    </w:p>
    <w:p w14:paraId="296BEAB3" w14:textId="02AAD216" w:rsidR="00A00720" w:rsidRPr="00162411" w:rsidRDefault="00A00720" w:rsidP="00A00720">
      <w:pPr>
        <w:pStyle w:val="Lijstalinea"/>
        <w:numPr>
          <w:ilvl w:val="0"/>
          <w:numId w:val="22"/>
        </w:numPr>
        <w:rPr>
          <w:rFonts w:ascii="Verdana" w:hAnsi="Verdana" w:cs="Times New Roman"/>
          <w:sz w:val="20"/>
          <w:szCs w:val="20"/>
          <w:lang w:val="nl-BE"/>
        </w:rPr>
      </w:pPr>
      <w:r w:rsidRPr="00162411">
        <w:rPr>
          <w:rFonts w:ascii="Verdana" w:hAnsi="Verdana" w:cs="Times New Roman"/>
          <w:sz w:val="20"/>
          <w:szCs w:val="20"/>
          <w:lang w:val="nl-BE"/>
        </w:rPr>
        <w:t xml:space="preserve">RECREA Tumbling:  </w:t>
      </w:r>
      <w:r w:rsidR="00813067" w:rsidRPr="00162411">
        <w:rPr>
          <w:rFonts w:ascii="Verdana" w:hAnsi="Verdana" w:cs="Times New Roman"/>
          <w:sz w:val="20"/>
          <w:szCs w:val="20"/>
          <w:lang w:val="nl-BE"/>
        </w:rPr>
        <w:t>50 euro</w:t>
      </w:r>
    </w:p>
    <w:p w14:paraId="14FDFB8A" w14:textId="65675BFA" w:rsidR="00A00720" w:rsidRPr="00162411" w:rsidRDefault="00A00720" w:rsidP="00A00720">
      <w:pPr>
        <w:pStyle w:val="Lijstalinea"/>
        <w:numPr>
          <w:ilvl w:val="0"/>
          <w:numId w:val="22"/>
        </w:numPr>
        <w:rPr>
          <w:rFonts w:ascii="Verdana" w:hAnsi="Verdana" w:cs="Times New Roman"/>
          <w:sz w:val="20"/>
          <w:szCs w:val="20"/>
          <w:lang w:val="nl-BE"/>
        </w:rPr>
      </w:pPr>
      <w:r w:rsidRPr="00162411">
        <w:rPr>
          <w:rFonts w:ascii="Verdana" w:hAnsi="Verdana" w:cs="Times New Roman"/>
          <w:sz w:val="20"/>
          <w:szCs w:val="20"/>
          <w:lang w:val="nl-BE"/>
        </w:rPr>
        <w:t>RECREA Tumbling extra:</w:t>
      </w:r>
      <w:r w:rsidR="00813067" w:rsidRPr="00162411">
        <w:rPr>
          <w:rFonts w:ascii="Verdana" w:hAnsi="Verdana" w:cs="Times New Roman"/>
          <w:sz w:val="20"/>
          <w:szCs w:val="20"/>
          <w:lang w:val="nl-BE"/>
        </w:rPr>
        <w:t xml:space="preserve"> 30 euro</w:t>
      </w:r>
    </w:p>
    <w:p w14:paraId="305DD3A3" w14:textId="6E26E540" w:rsidR="00DC6E6E" w:rsidRPr="00366F55" w:rsidRDefault="00DC6E6E" w:rsidP="00DC6E6E">
      <w:pPr>
        <w:rPr>
          <w:rFonts w:ascii="Verdana" w:hAnsi="Verdana" w:cs="Times New Roman"/>
          <w:sz w:val="20"/>
          <w:szCs w:val="20"/>
          <w:lang w:val="nl-BE"/>
        </w:rPr>
      </w:pPr>
      <w:r w:rsidRPr="00366F55">
        <w:rPr>
          <w:rFonts w:ascii="Verdana" w:hAnsi="Verdana" w:cs="Times New Roman"/>
          <w:sz w:val="20"/>
          <w:szCs w:val="20"/>
          <w:lang w:val="nl-BE"/>
        </w:rPr>
        <w:t>6.5.</w:t>
      </w:r>
      <w:r w:rsidRPr="00366F55">
        <w:rPr>
          <w:rFonts w:ascii="Verdana" w:hAnsi="Verdana" w:cs="Times New Roman"/>
          <w:sz w:val="20"/>
          <w:szCs w:val="20"/>
          <w:lang w:val="nl-BE"/>
        </w:rPr>
        <w:tab/>
        <w:t xml:space="preserve">Vanaf 4 groepen wordt een korting van 10% gegeven op </w:t>
      </w:r>
      <w:r w:rsidR="009C5F84" w:rsidRPr="00366F55">
        <w:rPr>
          <w:rFonts w:ascii="Verdana" w:hAnsi="Verdana" w:cs="Times New Roman"/>
          <w:sz w:val="20"/>
          <w:szCs w:val="20"/>
          <w:lang w:val="nl-BE"/>
        </w:rPr>
        <w:t>de</w:t>
      </w:r>
      <w:r w:rsidRPr="00366F55">
        <w:rPr>
          <w:rFonts w:ascii="Verdana" w:hAnsi="Verdana" w:cs="Times New Roman"/>
          <w:sz w:val="20"/>
          <w:szCs w:val="20"/>
          <w:lang w:val="nl-BE"/>
        </w:rPr>
        <w:t xml:space="preserve"> </w:t>
      </w:r>
      <w:r w:rsidR="009C5F84" w:rsidRPr="00366F55">
        <w:rPr>
          <w:rFonts w:ascii="Verdana" w:hAnsi="Verdana" w:cs="Times New Roman"/>
          <w:sz w:val="20"/>
          <w:szCs w:val="20"/>
          <w:lang w:val="nl-BE"/>
        </w:rPr>
        <w:t>toeslag van de groepen.</w:t>
      </w:r>
    </w:p>
    <w:p w14:paraId="2B460C6A" w14:textId="5396F315" w:rsidR="00AC3ECD" w:rsidRPr="00033ABB" w:rsidRDefault="00AC3ECD" w:rsidP="00DC6E6E">
      <w:pPr>
        <w:ind w:left="705" w:hanging="705"/>
        <w:rPr>
          <w:rFonts w:ascii="Verdana" w:hAnsi="Verdana" w:cs="Times New Roman"/>
          <w:sz w:val="20"/>
          <w:szCs w:val="20"/>
          <w:lang w:val="nl-BE"/>
        </w:rPr>
      </w:pPr>
      <w:r w:rsidRPr="00033ABB">
        <w:rPr>
          <w:rFonts w:ascii="Verdana" w:hAnsi="Verdana" w:cs="Times New Roman"/>
          <w:sz w:val="20"/>
          <w:szCs w:val="20"/>
          <w:lang w:val="nl-BE"/>
        </w:rPr>
        <w:t>6.</w:t>
      </w:r>
      <w:r w:rsidR="0030571C" w:rsidRPr="00033ABB">
        <w:rPr>
          <w:rFonts w:ascii="Verdana" w:hAnsi="Verdana" w:cs="Times New Roman"/>
          <w:sz w:val="20"/>
          <w:szCs w:val="20"/>
          <w:lang w:val="nl-BE"/>
        </w:rPr>
        <w:t>6.</w:t>
      </w:r>
      <w:r w:rsidRPr="00033ABB">
        <w:rPr>
          <w:rFonts w:ascii="Verdana" w:hAnsi="Verdana" w:cs="Times New Roman"/>
          <w:sz w:val="20"/>
          <w:szCs w:val="20"/>
          <w:lang w:val="nl-BE"/>
        </w:rPr>
        <w:tab/>
        <w:t>Het lidgeld voor het seizoen dient betaald te worden op rekeningnummer BE64 9611 8111 4452 met vermelding ‘lidgeld + naam + afdeling(en)’</w:t>
      </w:r>
    </w:p>
    <w:p w14:paraId="3956FE0C" w14:textId="283935C3" w:rsidR="00AC3ECD" w:rsidRPr="00033ABB" w:rsidRDefault="00AC3ECD" w:rsidP="00AC3ECD">
      <w:pPr>
        <w:ind w:left="705" w:hanging="705"/>
        <w:rPr>
          <w:rFonts w:ascii="Verdana" w:hAnsi="Verdana" w:cs="Times New Roman"/>
          <w:sz w:val="20"/>
          <w:szCs w:val="20"/>
          <w:lang w:val="nl-BE"/>
        </w:rPr>
      </w:pPr>
      <w:r w:rsidRPr="00162411">
        <w:rPr>
          <w:rFonts w:ascii="Verdana" w:hAnsi="Verdana" w:cs="Times New Roman"/>
          <w:sz w:val="20"/>
          <w:szCs w:val="20"/>
          <w:lang w:val="nl-BE"/>
        </w:rPr>
        <w:t>6.</w:t>
      </w:r>
      <w:r w:rsidR="0030571C" w:rsidRPr="00162411">
        <w:rPr>
          <w:rFonts w:ascii="Verdana" w:hAnsi="Verdana" w:cs="Times New Roman"/>
          <w:sz w:val="20"/>
          <w:szCs w:val="20"/>
          <w:lang w:val="nl-BE"/>
        </w:rPr>
        <w:t>7</w:t>
      </w:r>
      <w:r w:rsidRPr="00162411">
        <w:rPr>
          <w:rFonts w:ascii="Verdana" w:hAnsi="Verdana" w:cs="Times New Roman"/>
          <w:sz w:val="20"/>
          <w:szCs w:val="20"/>
          <w:lang w:val="nl-BE"/>
        </w:rPr>
        <w:t>.</w:t>
      </w:r>
      <w:r w:rsidRPr="00162411">
        <w:rPr>
          <w:rFonts w:ascii="Verdana" w:hAnsi="Verdana" w:cs="Times New Roman"/>
          <w:sz w:val="20"/>
          <w:szCs w:val="20"/>
          <w:lang w:val="nl-BE"/>
        </w:rPr>
        <w:tab/>
        <w:t>Uitzonderlijk kan het bestuur beslissen het lidgeld te ve</w:t>
      </w:r>
      <w:r w:rsidR="006C39E9" w:rsidRPr="00162411">
        <w:rPr>
          <w:rFonts w:ascii="Verdana" w:hAnsi="Verdana" w:cs="Times New Roman"/>
          <w:sz w:val="20"/>
          <w:szCs w:val="20"/>
          <w:lang w:val="nl-BE"/>
        </w:rPr>
        <w:t xml:space="preserve">rminderen, en dat tot minimaal </w:t>
      </w:r>
      <w:r w:rsidR="00813067" w:rsidRPr="00162411">
        <w:rPr>
          <w:rFonts w:ascii="Verdana" w:hAnsi="Verdana" w:cs="Times New Roman"/>
          <w:sz w:val="20"/>
          <w:szCs w:val="20"/>
          <w:lang w:val="nl-BE"/>
        </w:rPr>
        <w:t>3</w:t>
      </w:r>
      <w:r w:rsidR="006C39E9" w:rsidRPr="00162411">
        <w:rPr>
          <w:rFonts w:ascii="Verdana" w:hAnsi="Verdana" w:cs="Times New Roman"/>
          <w:sz w:val="20"/>
          <w:szCs w:val="20"/>
          <w:lang w:val="nl-BE"/>
        </w:rPr>
        <w:t>0</w:t>
      </w:r>
      <w:r w:rsidRPr="00162411">
        <w:rPr>
          <w:rFonts w:ascii="Verdana" w:hAnsi="Verdana" w:cs="Times New Roman"/>
          <w:sz w:val="20"/>
          <w:szCs w:val="20"/>
          <w:lang w:val="nl-BE"/>
        </w:rPr>
        <w:t xml:space="preserve"> euro</w:t>
      </w:r>
      <w:r w:rsidR="0098743A" w:rsidRPr="00162411">
        <w:rPr>
          <w:rFonts w:ascii="Verdana" w:hAnsi="Verdana" w:cs="Times New Roman"/>
          <w:sz w:val="20"/>
          <w:szCs w:val="20"/>
          <w:lang w:val="nl-BE"/>
        </w:rPr>
        <w:t>.</w:t>
      </w:r>
      <w:r w:rsidR="0098743A" w:rsidRPr="00033ABB">
        <w:rPr>
          <w:rFonts w:ascii="Verdana" w:hAnsi="Verdana" w:cs="Times New Roman"/>
          <w:sz w:val="20"/>
          <w:szCs w:val="20"/>
          <w:lang w:val="nl-BE"/>
        </w:rPr>
        <w:t xml:space="preserve"> </w:t>
      </w:r>
    </w:p>
    <w:p w14:paraId="595CED65" w14:textId="62B582A5" w:rsidR="00773237" w:rsidRPr="00033ABB" w:rsidRDefault="00AC3ECD" w:rsidP="00773237">
      <w:pPr>
        <w:ind w:left="709" w:hanging="709"/>
        <w:rPr>
          <w:rFonts w:ascii="Verdana" w:hAnsi="Verdana" w:cs="Times New Roman"/>
          <w:sz w:val="20"/>
          <w:szCs w:val="20"/>
          <w:lang w:val="nl-BE"/>
        </w:rPr>
      </w:pPr>
      <w:r w:rsidRPr="00033ABB">
        <w:rPr>
          <w:rFonts w:ascii="Verdana" w:hAnsi="Verdana" w:cs="Times New Roman"/>
          <w:sz w:val="20"/>
          <w:szCs w:val="20"/>
          <w:lang w:val="nl-BE"/>
        </w:rPr>
        <w:t>6.</w:t>
      </w:r>
      <w:r w:rsidR="0030571C" w:rsidRPr="00033ABB">
        <w:rPr>
          <w:rFonts w:ascii="Verdana" w:hAnsi="Verdana" w:cs="Times New Roman"/>
          <w:sz w:val="20"/>
          <w:szCs w:val="20"/>
          <w:lang w:val="nl-BE"/>
        </w:rPr>
        <w:t>8</w:t>
      </w:r>
      <w:r w:rsidR="00773237" w:rsidRPr="00033ABB">
        <w:rPr>
          <w:rFonts w:ascii="Verdana" w:hAnsi="Verdana" w:cs="Times New Roman"/>
          <w:sz w:val="20"/>
          <w:szCs w:val="20"/>
          <w:lang w:val="nl-BE"/>
        </w:rPr>
        <w:t>.</w:t>
      </w:r>
      <w:r w:rsidR="00773237" w:rsidRPr="00033ABB">
        <w:rPr>
          <w:rFonts w:ascii="Verdana" w:hAnsi="Verdana" w:cs="Times New Roman"/>
          <w:sz w:val="20"/>
          <w:szCs w:val="20"/>
          <w:lang w:val="nl-BE"/>
        </w:rPr>
        <w:tab/>
        <w:t>Leden die hun lidgeld niet betaald hebben, mogen niet (meer) deelnemen aan de lessen.</w:t>
      </w:r>
    </w:p>
    <w:p w14:paraId="5D0C3021" w14:textId="0BB2DCBC" w:rsidR="00773237" w:rsidRPr="00033ABB" w:rsidRDefault="00AC3ECD" w:rsidP="00773237">
      <w:pPr>
        <w:rPr>
          <w:rFonts w:ascii="Verdana" w:hAnsi="Verdana" w:cs="Times New Roman"/>
          <w:sz w:val="20"/>
          <w:szCs w:val="20"/>
          <w:lang w:val="nl-BE"/>
        </w:rPr>
      </w:pPr>
      <w:r w:rsidRPr="00033ABB">
        <w:rPr>
          <w:rFonts w:ascii="Verdana" w:hAnsi="Verdana" w:cs="Times New Roman"/>
          <w:sz w:val="20"/>
          <w:szCs w:val="20"/>
          <w:lang w:val="nl-BE"/>
        </w:rPr>
        <w:t>6.</w:t>
      </w:r>
      <w:r w:rsidR="0030571C" w:rsidRPr="00033ABB">
        <w:rPr>
          <w:rFonts w:ascii="Verdana" w:hAnsi="Verdana" w:cs="Times New Roman"/>
          <w:sz w:val="20"/>
          <w:szCs w:val="20"/>
          <w:lang w:val="nl-BE"/>
        </w:rPr>
        <w:t>9</w:t>
      </w:r>
      <w:r w:rsidR="00773237" w:rsidRPr="00033ABB">
        <w:rPr>
          <w:rFonts w:ascii="Verdana" w:hAnsi="Verdana" w:cs="Times New Roman"/>
          <w:sz w:val="20"/>
          <w:szCs w:val="20"/>
          <w:lang w:val="nl-BE"/>
        </w:rPr>
        <w:t>.</w:t>
      </w:r>
      <w:r w:rsidR="00773237" w:rsidRPr="00033ABB">
        <w:rPr>
          <w:rFonts w:ascii="Verdana" w:hAnsi="Verdana" w:cs="Times New Roman"/>
          <w:sz w:val="20"/>
          <w:szCs w:val="20"/>
          <w:lang w:val="nl-BE"/>
        </w:rPr>
        <w:tab/>
        <w:t xml:space="preserve">Betaalde lidgelden worden </w:t>
      </w:r>
      <w:r w:rsidR="00191858" w:rsidRPr="00033ABB">
        <w:rPr>
          <w:rFonts w:ascii="Verdana" w:hAnsi="Verdana" w:cs="Times New Roman"/>
          <w:sz w:val="20"/>
          <w:szCs w:val="20"/>
          <w:lang w:val="nl-BE"/>
        </w:rPr>
        <w:t>niet</w:t>
      </w:r>
      <w:r w:rsidR="00773237" w:rsidRPr="00033ABB">
        <w:rPr>
          <w:rFonts w:ascii="Verdana" w:hAnsi="Verdana" w:cs="Times New Roman"/>
          <w:sz w:val="20"/>
          <w:szCs w:val="20"/>
          <w:lang w:val="nl-BE"/>
        </w:rPr>
        <w:t xml:space="preserve"> terugbetaald.</w:t>
      </w:r>
    </w:p>
    <w:p w14:paraId="379F462B" w14:textId="399E1EB5" w:rsidR="00773237" w:rsidRPr="00033ABB" w:rsidRDefault="00B45283" w:rsidP="00773237">
      <w:pPr>
        <w:ind w:left="709" w:hanging="709"/>
        <w:rPr>
          <w:rFonts w:ascii="Verdana" w:hAnsi="Verdana" w:cs="Times New Roman"/>
          <w:sz w:val="20"/>
          <w:szCs w:val="20"/>
          <w:lang w:val="nl-BE"/>
        </w:rPr>
      </w:pPr>
      <w:r w:rsidRPr="00033ABB">
        <w:rPr>
          <w:rFonts w:ascii="Verdana" w:hAnsi="Verdana" w:cs="Times New Roman"/>
          <w:sz w:val="20"/>
          <w:szCs w:val="20"/>
          <w:lang w:val="nl-BE"/>
        </w:rPr>
        <w:t>6.</w:t>
      </w:r>
      <w:r w:rsidR="0030571C" w:rsidRPr="00033ABB">
        <w:rPr>
          <w:rFonts w:ascii="Verdana" w:hAnsi="Verdana" w:cs="Times New Roman"/>
          <w:sz w:val="20"/>
          <w:szCs w:val="20"/>
          <w:lang w:val="nl-BE"/>
        </w:rPr>
        <w:t>10</w:t>
      </w:r>
      <w:r w:rsidR="00773237" w:rsidRPr="00033ABB">
        <w:rPr>
          <w:rFonts w:ascii="Verdana" w:hAnsi="Verdana" w:cs="Times New Roman"/>
          <w:sz w:val="20"/>
          <w:szCs w:val="20"/>
          <w:lang w:val="nl-BE"/>
        </w:rPr>
        <w:t>.</w:t>
      </w:r>
      <w:r w:rsidR="00773237" w:rsidRPr="00033ABB">
        <w:rPr>
          <w:rFonts w:ascii="Verdana" w:hAnsi="Verdana" w:cs="Times New Roman"/>
          <w:sz w:val="20"/>
          <w:szCs w:val="20"/>
          <w:lang w:val="nl-BE"/>
        </w:rPr>
        <w:tab/>
        <w:t xml:space="preserve">Gezinnen </w:t>
      </w:r>
      <w:r w:rsidR="0057634E" w:rsidRPr="00033ABB">
        <w:rPr>
          <w:rFonts w:ascii="Verdana" w:hAnsi="Verdana" w:cs="Times New Roman"/>
          <w:sz w:val="20"/>
          <w:szCs w:val="20"/>
          <w:lang w:val="nl-BE"/>
        </w:rPr>
        <w:t xml:space="preserve">voor wie </w:t>
      </w:r>
      <w:r w:rsidR="00773237" w:rsidRPr="00033ABB">
        <w:rPr>
          <w:rFonts w:ascii="Verdana" w:hAnsi="Verdana" w:cs="Times New Roman"/>
          <w:sz w:val="20"/>
          <w:szCs w:val="20"/>
          <w:lang w:val="nl-BE"/>
        </w:rPr>
        <w:t xml:space="preserve">de betaling van het lidgeld in zijn geheel </w:t>
      </w:r>
      <w:r w:rsidR="0057634E" w:rsidRPr="00033ABB">
        <w:rPr>
          <w:rFonts w:ascii="Verdana" w:hAnsi="Verdana" w:cs="Times New Roman"/>
          <w:sz w:val="20"/>
          <w:szCs w:val="20"/>
          <w:lang w:val="nl-BE"/>
        </w:rPr>
        <w:t>moeilijk is</w:t>
      </w:r>
      <w:r w:rsidR="00773237" w:rsidRPr="00033ABB">
        <w:rPr>
          <w:rFonts w:ascii="Verdana" w:hAnsi="Verdana" w:cs="Times New Roman"/>
          <w:sz w:val="20"/>
          <w:szCs w:val="20"/>
          <w:lang w:val="nl-BE"/>
        </w:rPr>
        <w:t>, kunnen schriftelijk (of per mail) een uitzondering aan het bestuur aanvragen. De informatie wordt enkel binnen het bestuur en als ‘vertrouwelijk’ behandeld.</w:t>
      </w:r>
    </w:p>
    <w:p w14:paraId="7453B3D6" w14:textId="7B6B9510" w:rsidR="0098743A" w:rsidRPr="00162411" w:rsidRDefault="0098743A" w:rsidP="00773237">
      <w:pPr>
        <w:ind w:left="709" w:hanging="709"/>
        <w:rPr>
          <w:rFonts w:ascii="Verdana" w:hAnsi="Verdana" w:cs="Times New Roman"/>
          <w:sz w:val="20"/>
          <w:szCs w:val="20"/>
          <w:lang w:val="nl-BE"/>
        </w:rPr>
      </w:pPr>
      <w:r w:rsidRPr="00162411">
        <w:rPr>
          <w:rFonts w:ascii="Verdana" w:hAnsi="Verdana" w:cs="Times New Roman"/>
          <w:sz w:val="20"/>
          <w:szCs w:val="20"/>
          <w:lang w:val="nl-BE"/>
        </w:rPr>
        <w:t>6.</w:t>
      </w:r>
      <w:r w:rsidR="004A0568" w:rsidRPr="00162411">
        <w:rPr>
          <w:rFonts w:ascii="Verdana" w:hAnsi="Verdana" w:cs="Times New Roman"/>
          <w:sz w:val="20"/>
          <w:szCs w:val="20"/>
          <w:lang w:val="nl-BE"/>
        </w:rPr>
        <w:t>11</w:t>
      </w:r>
      <w:r w:rsidRPr="00162411">
        <w:rPr>
          <w:rFonts w:ascii="Verdana" w:hAnsi="Verdana" w:cs="Times New Roman"/>
          <w:sz w:val="20"/>
          <w:szCs w:val="20"/>
          <w:lang w:val="nl-BE"/>
        </w:rPr>
        <w:t>.</w:t>
      </w:r>
      <w:r w:rsidRPr="00162411">
        <w:rPr>
          <w:rFonts w:ascii="Verdana" w:hAnsi="Verdana" w:cs="Times New Roman"/>
          <w:sz w:val="20"/>
          <w:szCs w:val="20"/>
          <w:lang w:val="nl-BE"/>
        </w:rPr>
        <w:tab/>
        <w:t>Bestaande leden (en andere g</w:t>
      </w:r>
      <w:r w:rsidR="0057634E" w:rsidRPr="00162411">
        <w:rPr>
          <w:rFonts w:ascii="Verdana" w:hAnsi="Verdana" w:cs="Times New Roman"/>
          <w:sz w:val="20"/>
          <w:szCs w:val="20"/>
          <w:lang w:val="nl-BE"/>
        </w:rPr>
        <w:t>ezinsleden) hebben tot 1/7/20</w:t>
      </w:r>
      <w:r w:rsidR="00AD4095" w:rsidRPr="00162411">
        <w:rPr>
          <w:rFonts w:ascii="Verdana" w:hAnsi="Verdana" w:cs="Times New Roman"/>
          <w:sz w:val="20"/>
          <w:szCs w:val="20"/>
          <w:lang w:val="nl-BE"/>
        </w:rPr>
        <w:t>2</w:t>
      </w:r>
      <w:r w:rsidR="00EF01DA" w:rsidRPr="00162411">
        <w:rPr>
          <w:rFonts w:ascii="Verdana" w:hAnsi="Verdana" w:cs="Times New Roman"/>
          <w:sz w:val="20"/>
          <w:szCs w:val="20"/>
          <w:lang w:val="nl-BE"/>
        </w:rPr>
        <w:t>4</w:t>
      </w:r>
      <w:r w:rsidRPr="00162411">
        <w:rPr>
          <w:rFonts w:ascii="Verdana" w:hAnsi="Verdana" w:cs="Times New Roman"/>
          <w:sz w:val="20"/>
          <w:szCs w:val="20"/>
          <w:lang w:val="nl-BE"/>
        </w:rPr>
        <w:t xml:space="preserve"> voorrang op nieuwe leden.</w:t>
      </w:r>
    </w:p>
    <w:p w14:paraId="5FCB4E94" w14:textId="77777777" w:rsidR="004A0568" w:rsidRPr="00033ABB" w:rsidRDefault="004A0568">
      <w:pPr>
        <w:rPr>
          <w:rFonts w:ascii="Verdana" w:hAnsi="Verdana" w:cs="Times New Roman"/>
          <w:sz w:val="20"/>
          <w:szCs w:val="20"/>
          <w:lang w:val="nl-BE"/>
        </w:rPr>
      </w:pPr>
    </w:p>
    <w:p w14:paraId="493255D8" w14:textId="49092294" w:rsidR="001E4D6F" w:rsidRPr="007D343F" w:rsidRDefault="001E4D6F">
      <w:pPr>
        <w:suppressAutoHyphens w:val="0"/>
        <w:rPr>
          <w:rFonts w:ascii="Verdana" w:hAnsi="Verdana" w:cs="Times New Roman"/>
          <w:bCs/>
          <w:color w:val="000000"/>
          <w:sz w:val="20"/>
          <w:szCs w:val="20"/>
          <w:lang w:val="nl-BE"/>
        </w:rPr>
      </w:pPr>
      <w:r w:rsidRPr="007D343F">
        <w:rPr>
          <w:rFonts w:ascii="Verdana" w:hAnsi="Verdana" w:cs="Times New Roman"/>
          <w:bCs/>
          <w:color w:val="000000"/>
          <w:sz w:val="20"/>
          <w:szCs w:val="20"/>
          <w:lang w:val="nl-BE"/>
        </w:rPr>
        <w:br w:type="page"/>
      </w:r>
    </w:p>
    <w:p w14:paraId="7E8070E3" w14:textId="77777777" w:rsidR="00813067" w:rsidRDefault="00813067" w:rsidP="00191335">
      <w:pPr>
        <w:spacing w:line="360" w:lineRule="auto"/>
        <w:rPr>
          <w:rFonts w:ascii="Verdana" w:hAnsi="Verdana" w:cs="Times New Roman"/>
          <w:bCs/>
          <w:color w:val="000000"/>
          <w:sz w:val="20"/>
          <w:szCs w:val="20"/>
          <w:lang w:val="nl-BE"/>
        </w:rPr>
      </w:pPr>
    </w:p>
    <w:p w14:paraId="0D855E31" w14:textId="77777777" w:rsidR="007D343F" w:rsidRPr="007D343F" w:rsidRDefault="007D343F" w:rsidP="00191335">
      <w:pPr>
        <w:spacing w:line="360" w:lineRule="auto"/>
        <w:rPr>
          <w:rFonts w:ascii="Verdana" w:hAnsi="Verdana" w:cs="Times New Roman"/>
          <w:bCs/>
          <w:color w:val="000000"/>
          <w:sz w:val="20"/>
          <w:szCs w:val="20"/>
          <w:lang w:val="nl-BE"/>
        </w:rPr>
      </w:pPr>
    </w:p>
    <w:p w14:paraId="59E642CC" w14:textId="2B141FD4" w:rsidR="0068459A" w:rsidRPr="00033ABB" w:rsidRDefault="0068459A" w:rsidP="00191335">
      <w:pPr>
        <w:spacing w:line="360" w:lineRule="auto"/>
        <w:rPr>
          <w:rFonts w:ascii="Verdana" w:hAnsi="Verdana" w:cs="Times New Roman"/>
          <w:b/>
          <w:color w:val="000000"/>
          <w:sz w:val="20"/>
          <w:szCs w:val="20"/>
          <w:u w:val="single"/>
          <w:lang w:val="nl-BE"/>
        </w:rPr>
      </w:pPr>
      <w:r w:rsidRPr="00033ABB">
        <w:rPr>
          <w:rFonts w:ascii="Verdana" w:hAnsi="Verdana" w:cs="Times New Roman"/>
          <w:b/>
          <w:color w:val="000000"/>
          <w:sz w:val="20"/>
          <w:szCs w:val="20"/>
          <w:u w:val="single"/>
          <w:lang w:val="nl-BE"/>
        </w:rPr>
        <w:t xml:space="preserve">7. </w:t>
      </w:r>
      <w:r w:rsidR="00773237" w:rsidRPr="00033ABB">
        <w:rPr>
          <w:rFonts w:ascii="Verdana" w:hAnsi="Verdana" w:cs="Times New Roman"/>
          <w:b/>
          <w:color w:val="000000"/>
          <w:sz w:val="20"/>
          <w:szCs w:val="20"/>
          <w:u w:val="single"/>
          <w:lang w:val="nl-BE"/>
        </w:rPr>
        <w:t>UITSLUITING VAN LEDEN</w:t>
      </w:r>
    </w:p>
    <w:p w14:paraId="719D6B91" w14:textId="08968BDB" w:rsidR="0068459A" w:rsidRPr="00033ABB" w:rsidRDefault="00813067" w:rsidP="00191335">
      <w:pPr>
        <w:rPr>
          <w:rFonts w:ascii="Verdana" w:hAnsi="Verdana" w:cs="Times New Roman"/>
          <w:sz w:val="20"/>
          <w:szCs w:val="20"/>
          <w:lang w:val="nl-BE"/>
        </w:rPr>
      </w:pPr>
      <w:r>
        <w:rPr>
          <w:rFonts w:ascii="Verdana" w:hAnsi="Verdana" w:cs="Times New Roman"/>
          <w:sz w:val="20"/>
          <w:szCs w:val="20"/>
          <w:lang w:val="nl-BE"/>
        </w:rPr>
        <w:t>Sporters</w:t>
      </w:r>
      <w:r w:rsidR="0068459A" w:rsidRPr="00033ABB">
        <w:rPr>
          <w:rFonts w:ascii="Verdana" w:hAnsi="Verdana" w:cs="Times New Roman"/>
          <w:sz w:val="20"/>
          <w:szCs w:val="20"/>
          <w:lang w:val="nl-BE"/>
        </w:rPr>
        <w:t xml:space="preserve"> die zich agressief gedragen of de les ernstig verstoren kunnen tijdelijk of definitief uitgesloten worden van deelname aan de lessen.</w:t>
      </w:r>
    </w:p>
    <w:p w14:paraId="3F348340" w14:textId="77777777" w:rsidR="0068459A" w:rsidRPr="00033ABB" w:rsidRDefault="0068459A" w:rsidP="00191335">
      <w:pPr>
        <w:numPr>
          <w:ilvl w:val="0"/>
          <w:numId w:val="7"/>
        </w:numPr>
        <w:rPr>
          <w:rFonts w:ascii="Verdana" w:hAnsi="Verdana" w:cs="Times New Roman"/>
          <w:sz w:val="20"/>
          <w:szCs w:val="20"/>
          <w:lang w:val="nl-BE"/>
        </w:rPr>
      </w:pPr>
      <w:r w:rsidRPr="00033ABB">
        <w:rPr>
          <w:rFonts w:ascii="Verdana" w:hAnsi="Verdana" w:cs="Times New Roman"/>
          <w:sz w:val="20"/>
          <w:szCs w:val="20"/>
          <w:lang w:val="nl-BE"/>
        </w:rPr>
        <w:t>Een eerste ernstige inbreuk wordt bestraft met één week schorsing</w:t>
      </w:r>
    </w:p>
    <w:p w14:paraId="5C9C058A" w14:textId="77777777" w:rsidR="0068459A" w:rsidRPr="00033ABB" w:rsidRDefault="0068459A" w:rsidP="00191335">
      <w:pPr>
        <w:numPr>
          <w:ilvl w:val="0"/>
          <w:numId w:val="7"/>
        </w:numPr>
        <w:rPr>
          <w:rFonts w:ascii="Verdana" w:hAnsi="Verdana" w:cs="Times New Roman"/>
          <w:sz w:val="20"/>
          <w:szCs w:val="20"/>
          <w:lang w:val="nl-BE"/>
        </w:rPr>
      </w:pPr>
      <w:r w:rsidRPr="00033ABB">
        <w:rPr>
          <w:rFonts w:ascii="Verdana" w:hAnsi="Verdana" w:cs="Times New Roman"/>
          <w:sz w:val="20"/>
          <w:szCs w:val="20"/>
          <w:lang w:val="nl-BE"/>
        </w:rPr>
        <w:t>Een tweede ernstige inbreuk wordt bestraft met 2 weken schorsing</w:t>
      </w:r>
    </w:p>
    <w:p w14:paraId="688D706C" w14:textId="44B810B1" w:rsidR="0068459A" w:rsidRPr="00033ABB" w:rsidRDefault="0068459A" w:rsidP="00191335">
      <w:pPr>
        <w:numPr>
          <w:ilvl w:val="0"/>
          <w:numId w:val="7"/>
        </w:numPr>
        <w:rPr>
          <w:rFonts w:ascii="Verdana" w:hAnsi="Verdana" w:cs="Times New Roman"/>
          <w:sz w:val="20"/>
          <w:szCs w:val="20"/>
          <w:lang w:val="nl-BE"/>
        </w:rPr>
      </w:pPr>
      <w:r w:rsidRPr="00033ABB">
        <w:rPr>
          <w:rFonts w:ascii="Verdana" w:hAnsi="Verdana" w:cs="Times New Roman"/>
          <w:sz w:val="20"/>
          <w:szCs w:val="20"/>
          <w:lang w:val="nl-BE"/>
        </w:rPr>
        <w:t xml:space="preserve">Na een derde ernstige inbreuk zal het bestuur zich beraden over een definitieve uitsluiting van </w:t>
      </w:r>
      <w:r w:rsidR="00813067">
        <w:rPr>
          <w:rFonts w:ascii="Verdana" w:hAnsi="Verdana" w:cs="Times New Roman"/>
          <w:sz w:val="20"/>
          <w:szCs w:val="20"/>
          <w:lang w:val="nl-BE"/>
        </w:rPr>
        <w:t>de sporter</w:t>
      </w:r>
      <w:r w:rsidRPr="00033ABB">
        <w:rPr>
          <w:rFonts w:ascii="Verdana" w:hAnsi="Verdana" w:cs="Times New Roman"/>
          <w:sz w:val="20"/>
          <w:szCs w:val="20"/>
          <w:lang w:val="nl-BE"/>
        </w:rPr>
        <w:t>.</w:t>
      </w:r>
    </w:p>
    <w:p w14:paraId="5A5DB527" w14:textId="77777777" w:rsidR="0068459A" w:rsidRPr="00033ABB" w:rsidRDefault="0068459A">
      <w:pPr>
        <w:rPr>
          <w:rFonts w:ascii="Verdana" w:hAnsi="Verdana" w:cs="Times New Roman"/>
          <w:sz w:val="20"/>
          <w:szCs w:val="20"/>
          <w:lang w:val="nl-BE"/>
        </w:rPr>
      </w:pPr>
    </w:p>
    <w:p w14:paraId="57FB8FEE" w14:textId="77777777" w:rsidR="0068459A" w:rsidRPr="00033ABB" w:rsidRDefault="0068459A" w:rsidP="00191335">
      <w:pPr>
        <w:jc w:val="center"/>
        <w:rPr>
          <w:rFonts w:ascii="Verdana" w:hAnsi="Verdana" w:cs="Times New Roman"/>
          <w:b/>
          <w:color w:val="000000"/>
          <w:sz w:val="20"/>
          <w:szCs w:val="20"/>
          <w:lang w:val="nl-BE"/>
        </w:rPr>
      </w:pPr>
      <w:r w:rsidRPr="00033ABB">
        <w:rPr>
          <w:rFonts w:ascii="Verdana" w:hAnsi="Verdana" w:cs="Times New Roman"/>
          <w:b/>
          <w:color w:val="000000"/>
          <w:sz w:val="20"/>
          <w:szCs w:val="20"/>
          <w:lang w:val="nl-BE"/>
        </w:rPr>
        <w:t xml:space="preserve">Klachten of ideeën kunnen steeds aan de Raad van Bestuur </w:t>
      </w:r>
      <w:r w:rsidR="00021271" w:rsidRPr="00033ABB">
        <w:rPr>
          <w:rFonts w:ascii="Verdana" w:hAnsi="Verdana" w:cs="Times New Roman"/>
          <w:b/>
          <w:color w:val="000000"/>
          <w:sz w:val="20"/>
          <w:szCs w:val="20"/>
          <w:lang w:val="nl-BE"/>
        </w:rPr>
        <w:t>bezorgd</w:t>
      </w:r>
      <w:r w:rsidRPr="00033ABB">
        <w:rPr>
          <w:rFonts w:ascii="Verdana" w:hAnsi="Verdana" w:cs="Times New Roman"/>
          <w:b/>
          <w:color w:val="000000"/>
          <w:sz w:val="20"/>
          <w:szCs w:val="20"/>
          <w:lang w:val="nl-BE"/>
        </w:rPr>
        <w:t xml:space="preserve"> worden.</w:t>
      </w:r>
    </w:p>
    <w:p w14:paraId="14C6B0DE" w14:textId="77777777" w:rsidR="00F10114" w:rsidRPr="00033ABB" w:rsidRDefault="00F10114" w:rsidP="00DB2803">
      <w:pPr>
        <w:rPr>
          <w:rFonts w:ascii="Verdana" w:hAnsi="Verdana"/>
          <w:sz w:val="20"/>
          <w:szCs w:val="20"/>
        </w:rPr>
      </w:pPr>
    </w:p>
    <w:p w14:paraId="2CD3FD3E" w14:textId="51CF323A" w:rsidR="00DB2803" w:rsidRPr="00033ABB" w:rsidRDefault="00DB2803" w:rsidP="00DB2803">
      <w:pPr>
        <w:rPr>
          <w:rFonts w:ascii="Verdana" w:hAnsi="Verdana"/>
          <w:sz w:val="20"/>
          <w:szCs w:val="20"/>
        </w:rPr>
      </w:pPr>
      <w:r w:rsidRPr="00033ABB">
        <w:rPr>
          <w:rFonts w:ascii="Verdana" w:hAnsi="Verdana"/>
          <w:noProof/>
          <w:sz w:val="20"/>
          <w:szCs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54655" behindDoc="1" locked="0" layoutInCell="1" allowOverlap="1" wp14:anchorId="1DB481DD" wp14:editId="62B0E27D">
                <wp:simplePos x="0" y="0"/>
                <wp:positionH relativeFrom="column">
                  <wp:posOffset>47625</wp:posOffset>
                </wp:positionH>
                <wp:positionV relativeFrom="paragraph">
                  <wp:posOffset>78740</wp:posOffset>
                </wp:positionV>
                <wp:extent cx="6648450" cy="914400"/>
                <wp:effectExtent l="57150" t="38100" r="76200" b="95250"/>
                <wp:wrapNone/>
                <wp:docPr id="7" name="Rechthoek: afgeronde hoek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7494D6" id="Rechthoek: afgeronde hoeken 7" o:spid="_x0000_s1026" style="position:absolute;margin-left:3.75pt;margin-top:6.2pt;width:523.5pt;height:1in;z-index:-25166182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oundrect>
            </w:pict>
          </mc:Fallback>
        </mc:AlternateContent>
      </w:r>
    </w:p>
    <w:p w14:paraId="5BA6F8E8" w14:textId="77777777" w:rsidR="00DB2803" w:rsidRPr="00033ABB" w:rsidRDefault="00DB2803" w:rsidP="00DB2803">
      <w:pPr>
        <w:ind w:left="567" w:right="537"/>
        <w:jc w:val="center"/>
        <w:rPr>
          <w:rFonts w:ascii="Verdana" w:hAnsi="Verdana"/>
          <w:b/>
          <w:color w:val="FF0000"/>
          <w:sz w:val="20"/>
          <w:szCs w:val="20"/>
          <w:u w:val="single"/>
        </w:rPr>
      </w:pPr>
      <w:r w:rsidRPr="00033ABB">
        <w:rPr>
          <w:rFonts w:ascii="Verdana" w:hAnsi="Verdana"/>
          <w:b/>
          <w:color w:val="FF0000"/>
          <w:sz w:val="20"/>
          <w:szCs w:val="20"/>
          <w:u w:val="single"/>
        </w:rPr>
        <w:t>OPGELET!</w:t>
      </w:r>
    </w:p>
    <w:p w14:paraId="2FA7BDC4" w14:textId="2D897894" w:rsidR="00DB2803" w:rsidRPr="00033ABB" w:rsidRDefault="00813067" w:rsidP="00DB2803">
      <w:pPr>
        <w:ind w:left="567" w:right="537"/>
        <w:jc w:val="center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Sporters</w:t>
      </w:r>
      <w:r w:rsidR="00DB2803" w:rsidRPr="00033ABB">
        <w:rPr>
          <w:rFonts w:ascii="Verdana" w:hAnsi="Verdana"/>
          <w:color w:val="FF0000"/>
          <w:sz w:val="20"/>
          <w:szCs w:val="20"/>
        </w:rPr>
        <w:t xml:space="preserve"> die 4 weken afwezig zijn zonder enige info, zullen door ons gecontacteerd worden.</w:t>
      </w:r>
    </w:p>
    <w:p w14:paraId="5127C7BE" w14:textId="5ABE1630" w:rsidR="00DB2803" w:rsidRPr="00033ABB" w:rsidRDefault="00813067" w:rsidP="00DB2803">
      <w:pPr>
        <w:ind w:left="567" w:right="537"/>
        <w:jc w:val="center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>Sporters</w:t>
      </w:r>
      <w:r w:rsidR="00DB2803" w:rsidRPr="00033ABB">
        <w:rPr>
          <w:rFonts w:ascii="Verdana" w:hAnsi="Verdana"/>
          <w:color w:val="FF0000"/>
          <w:sz w:val="20"/>
          <w:szCs w:val="20"/>
        </w:rPr>
        <w:t xml:space="preserve"> die 8 weken afwezig zijn zonder enige info, kunnen uitgesloten worden. Zo creëren we plaats voor de geïnteresseerden die ook willen komen sporten en op de wachtlijsten staan.</w:t>
      </w:r>
    </w:p>
    <w:p w14:paraId="7E269F0F" w14:textId="77777777" w:rsidR="00191335" w:rsidRPr="00033ABB" w:rsidRDefault="00191335">
      <w:pPr>
        <w:rPr>
          <w:rFonts w:ascii="Verdana" w:hAnsi="Verdana" w:cs="Times New Roman"/>
          <w:sz w:val="20"/>
          <w:szCs w:val="20"/>
        </w:rPr>
      </w:pPr>
    </w:p>
    <w:sectPr w:rsidR="00191335" w:rsidRPr="00033ABB" w:rsidSect="00B44109">
      <w:headerReference w:type="default" r:id="rId10"/>
      <w:footerReference w:type="defaul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BA406" w14:textId="77777777" w:rsidR="008009A7" w:rsidRDefault="008009A7" w:rsidP="00021271">
      <w:r>
        <w:separator/>
      </w:r>
    </w:p>
  </w:endnote>
  <w:endnote w:type="continuationSeparator" w:id="0">
    <w:p w14:paraId="60E51465" w14:textId="77777777" w:rsidR="008009A7" w:rsidRDefault="008009A7" w:rsidP="0002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B4E2E" w14:textId="77777777" w:rsidR="00D4399B" w:rsidRDefault="001D5E8F" w:rsidP="00D4399B">
    <w:pPr>
      <w:pStyle w:val="Voettekst"/>
      <w:jc w:val="right"/>
    </w:pPr>
    <w:r>
      <w:rPr>
        <w:noProof/>
        <w:lang w:val="nl-BE" w:eastAsia="nl-BE" w:bidi="ar-SA"/>
      </w:rPr>
      <w:drawing>
        <wp:anchor distT="0" distB="0" distL="114300" distR="114300" simplePos="0" relativeHeight="251663360" behindDoc="1" locked="0" layoutInCell="1" allowOverlap="1" wp14:anchorId="0FBCC8D6" wp14:editId="5871760F">
          <wp:simplePos x="0" y="0"/>
          <wp:positionH relativeFrom="column">
            <wp:posOffset>85725</wp:posOffset>
          </wp:positionH>
          <wp:positionV relativeFrom="paragraph">
            <wp:posOffset>-504825</wp:posOffset>
          </wp:positionV>
          <wp:extent cx="1352550" cy="811530"/>
          <wp:effectExtent l="0" t="0" r="0" b="762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ymfedlogonieu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811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399B">
      <w:t xml:space="preserve">Pagina </w:t>
    </w:r>
    <w:r w:rsidR="00823C17">
      <w:rPr>
        <w:b/>
        <w:szCs w:val="24"/>
      </w:rPr>
      <w:fldChar w:fldCharType="begin"/>
    </w:r>
    <w:r w:rsidR="00D4399B">
      <w:rPr>
        <w:b/>
      </w:rPr>
      <w:instrText>PAGE</w:instrText>
    </w:r>
    <w:r w:rsidR="00823C17">
      <w:rPr>
        <w:b/>
        <w:szCs w:val="24"/>
      </w:rPr>
      <w:fldChar w:fldCharType="separate"/>
    </w:r>
    <w:r w:rsidR="00786863">
      <w:rPr>
        <w:b/>
        <w:noProof/>
      </w:rPr>
      <w:t>2</w:t>
    </w:r>
    <w:r w:rsidR="00823C17">
      <w:rPr>
        <w:b/>
        <w:szCs w:val="24"/>
      </w:rPr>
      <w:fldChar w:fldCharType="end"/>
    </w:r>
    <w:r w:rsidR="00D4399B">
      <w:t xml:space="preserve"> van </w:t>
    </w:r>
    <w:r w:rsidR="00823C17">
      <w:rPr>
        <w:b/>
        <w:szCs w:val="24"/>
      </w:rPr>
      <w:fldChar w:fldCharType="begin"/>
    </w:r>
    <w:r w:rsidR="00D4399B">
      <w:rPr>
        <w:b/>
      </w:rPr>
      <w:instrText>NUMPAGES</w:instrText>
    </w:r>
    <w:r w:rsidR="00823C17">
      <w:rPr>
        <w:b/>
        <w:szCs w:val="24"/>
      </w:rPr>
      <w:fldChar w:fldCharType="separate"/>
    </w:r>
    <w:r w:rsidR="00786863">
      <w:rPr>
        <w:b/>
        <w:noProof/>
      </w:rPr>
      <w:t>2</w:t>
    </w:r>
    <w:r w:rsidR="00823C17">
      <w:rPr>
        <w:b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571FC" w14:textId="77777777" w:rsidR="00D4399B" w:rsidRDefault="001D5E8F" w:rsidP="00D4399B">
    <w:pPr>
      <w:pStyle w:val="Voettekst"/>
      <w:jc w:val="right"/>
    </w:pPr>
    <w:r>
      <w:rPr>
        <w:noProof/>
        <w:lang w:val="nl-BE" w:eastAsia="nl-BE" w:bidi="ar-SA"/>
      </w:rPr>
      <w:drawing>
        <wp:anchor distT="0" distB="0" distL="114300" distR="114300" simplePos="0" relativeHeight="251661312" behindDoc="1" locked="0" layoutInCell="1" allowOverlap="1" wp14:anchorId="13CAFFC2" wp14:editId="6DC274F0">
          <wp:simplePos x="0" y="0"/>
          <wp:positionH relativeFrom="column">
            <wp:posOffset>171450</wp:posOffset>
          </wp:positionH>
          <wp:positionV relativeFrom="paragraph">
            <wp:posOffset>-400050</wp:posOffset>
          </wp:positionV>
          <wp:extent cx="1352550" cy="811530"/>
          <wp:effectExtent l="0" t="0" r="0" b="762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ymfedlogonieu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811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399B">
      <w:t xml:space="preserve">Pagina </w:t>
    </w:r>
    <w:r w:rsidR="00823C17">
      <w:rPr>
        <w:b/>
        <w:szCs w:val="24"/>
      </w:rPr>
      <w:fldChar w:fldCharType="begin"/>
    </w:r>
    <w:r w:rsidR="00D4399B">
      <w:rPr>
        <w:b/>
      </w:rPr>
      <w:instrText>PAGE</w:instrText>
    </w:r>
    <w:r w:rsidR="00823C17">
      <w:rPr>
        <w:b/>
        <w:szCs w:val="24"/>
      </w:rPr>
      <w:fldChar w:fldCharType="separate"/>
    </w:r>
    <w:r w:rsidR="00786863">
      <w:rPr>
        <w:b/>
        <w:noProof/>
      </w:rPr>
      <w:t>1</w:t>
    </w:r>
    <w:r w:rsidR="00823C17">
      <w:rPr>
        <w:b/>
        <w:szCs w:val="24"/>
      </w:rPr>
      <w:fldChar w:fldCharType="end"/>
    </w:r>
    <w:r w:rsidR="00D4399B">
      <w:t xml:space="preserve"> van </w:t>
    </w:r>
    <w:r w:rsidR="00823C17">
      <w:rPr>
        <w:b/>
        <w:szCs w:val="24"/>
      </w:rPr>
      <w:fldChar w:fldCharType="begin"/>
    </w:r>
    <w:r w:rsidR="00D4399B">
      <w:rPr>
        <w:b/>
      </w:rPr>
      <w:instrText>NUMPAGES</w:instrText>
    </w:r>
    <w:r w:rsidR="00823C17">
      <w:rPr>
        <w:b/>
        <w:szCs w:val="24"/>
      </w:rPr>
      <w:fldChar w:fldCharType="separate"/>
    </w:r>
    <w:r w:rsidR="00786863">
      <w:rPr>
        <w:b/>
        <w:noProof/>
      </w:rPr>
      <w:t>2</w:t>
    </w:r>
    <w:r w:rsidR="00823C17">
      <w:rPr>
        <w:b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43E52" w14:textId="77777777" w:rsidR="008009A7" w:rsidRDefault="008009A7" w:rsidP="00021271">
      <w:r>
        <w:separator/>
      </w:r>
    </w:p>
  </w:footnote>
  <w:footnote w:type="continuationSeparator" w:id="0">
    <w:p w14:paraId="44628E2A" w14:textId="77777777" w:rsidR="008009A7" w:rsidRDefault="008009A7" w:rsidP="00021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EEC02" w14:textId="285123E4" w:rsidR="00021271" w:rsidRPr="00D4399B" w:rsidRDefault="00021271" w:rsidP="00021271">
    <w:pPr>
      <w:pStyle w:val="Koptekst"/>
      <w:jc w:val="center"/>
      <w:rPr>
        <w:rFonts w:ascii="Verdana" w:hAnsi="Verdana"/>
        <w:b/>
        <w:sz w:val="20"/>
        <w:u w:val="single"/>
        <w:lang w:val="nl-BE"/>
      </w:rPr>
    </w:pPr>
    <w:r w:rsidRPr="00D4399B">
      <w:rPr>
        <w:rFonts w:ascii="Verdana" w:hAnsi="Verdana"/>
        <w:b/>
        <w:sz w:val="20"/>
        <w:u w:val="single"/>
        <w:lang w:val="nl-BE"/>
      </w:rPr>
      <w:t xml:space="preserve">Algemene Richtlijnen Turnkring Vrank en Vrij </w:t>
    </w:r>
    <w:r w:rsidR="00773237">
      <w:rPr>
        <w:rFonts w:ascii="Verdana" w:hAnsi="Verdana"/>
        <w:b/>
        <w:sz w:val="20"/>
        <w:u w:val="single"/>
        <w:lang w:val="nl-BE"/>
      </w:rPr>
      <w:t>Hoevenen vzw – seizoen 20</w:t>
    </w:r>
    <w:r w:rsidR="00AD4095">
      <w:rPr>
        <w:rFonts w:ascii="Verdana" w:hAnsi="Verdana"/>
        <w:b/>
        <w:sz w:val="20"/>
        <w:u w:val="single"/>
        <w:lang w:val="nl-BE"/>
      </w:rPr>
      <w:t>2</w:t>
    </w:r>
    <w:r w:rsidR="00EF01DA">
      <w:rPr>
        <w:rFonts w:ascii="Verdana" w:hAnsi="Verdana"/>
        <w:b/>
        <w:sz w:val="20"/>
        <w:u w:val="single"/>
        <w:lang w:val="nl-BE"/>
      </w:rPr>
      <w:t>4</w:t>
    </w:r>
    <w:r w:rsidR="00516F77">
      <w:rPr>
        <w:rFonts w:ascii="Verdana" w:hAnsi="Verdana"/>
        <w:b/>
        <w:sz w:val="20"/>
        <w:u w:val="single"/>
        <w:lang w:val="nl-BE"/>
      </w:rPr>
      <w:t>-20</w:t>
    </w:r>
    <w:r w:rsidR="0030571C">
      <w:rPr>
        <w:rFonts w:ascii="Verdana" w:hAnsi="Verdana"/>
        <w:b/>
        <w:sz w:val="20"/>
        <w:u w:val="single"/>
        <w:lang w:val="nl-BE"/>
      </w:rPr>
      <w:t>2</w:t>
    </w:r>
    <w:r w:rsidR="00EF01DA">
      <w:rPr>
        <w:rFonts w:ascii="Verdana" w:hAnsi="Verdana"/>
        <w:b/>
        <w:sz w:val="20"/>
        <w:u w:val="single"/>
        <w:lang w:val="nl-B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2250346"/>
    <w:multiLevelType w:val="hybridMultilevel"/>
    <w:tmpl w:val="33D4C4F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746FC"/>
    <w:multiLevelType w:val="hybridMultilevel"/>
    <w:tmpl w:val="C464DA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91C2E"/>
    <w:multiLevelType w:val="multilevel"/>
    <w:tmpl w:val="333CEBB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117856D7"/>
    <w:multiLevelType w:val="hybridMultilevel"/>
    <w:tmpl w:val="839A24CE"/>
    <w:lvl w:ilvl="0" w:tplc="0813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82C1178"/>
    <w:multiLevelType w:val="multilevel"/>
    <w:tmpl w:val="94589D3C"/>
    <w:lvl w:ilvl="0">
      <w:start w:val="2"/>
      <w:numFmt w:val="decimal"/>
      <w:lvlText w:val="%1."/>
      <w:lvlJc w:val="left"/>
      <w:pPr>
        <w:ind w:left="408" w:hanging="408"/>
      </w:pPr>
      <w:rPr>
        <w:rFonts w:cs="Mangal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Mangal" w:hint="default"/>
      </w:rPr>
    </w:lvl>
  </w:abstractNum>
  <w:abstractNum w:abstractNumId="9" w15:restartNumberingAfterBreak="0">
    <w:nsid w:val="1A461B65"/>
    <w:multiLevelType w:val="hybridMultilevel"/>
    <w:tmpl w:val="53EAB05C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B31CBB"/>
    <w:multiLevelType w:val="multilevel"/>
    <w:tmpl w:val="C3646F0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sz w:val="22"/>
      </w:rPr>
    </w:lvl>
  </w:abstractNum>
  <w:abstractNum w:abstractNumId="11" w15:restartNumberingAfterBreak="0">
    <w:nsid w:val="2F7E3943"/>
    <w:multiLevelType w:val="multilevel"/>
    <w:tmpl w:val="065EA3FE"/>
    <w:lvl w:ilvl="0">
      <w:start w:val="1"/>
      <w:numFmt w:val="decimal"/>
      <w:lvlText w:val="%1."/>
      <w:lvlJc w:val="left"/>
      <w:pPr>
        <w:ind w:left="408" w:hanging="408"/>
      </w:pPr>
      <w:rPr>
        <w:rFonts w:cs="Mangal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Mangal" w:hint="default"/>
      </w:rPr>
    </w:lvl>
  </w:abstractNum>
  <w:abstractNum w:abstractNumId="12" w15:restartNumberingAfterBreak="0">
    <w:nsid w:val="2FCB4017"/>
    <w:multiLevelType w:val="hybridMultilevel"/>
    <w:tmpl w:val="E5581D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B78E0"/>
    <w:multiLevelType w:val="hybridMultilevel"/>
    <w:tmpl w:val="E0D63458"/>
    <w:lvl w:ilvl="0" w:tplc="08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3E0B73EE"/>
    <w:multiLevelType w:val="hybridMultilevel"/>
    <w:tmpl w:val="36282AF6"/>
    <w:lvl w:ilvl="0" w:tplc="0813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FEE15E6"/>
    <w:multiLevelType w:val="hybridMultilevel"/>
    <w:tmpl w:val="C0AAD49E"/>
    <w:lvl w:ilvl="0" w:tplc="FFFFFFFF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5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279243B"/>
    <w:multiLevelType w:val="hybridMultilevel"/>
    <w:tmpl w:val="6D20BDB2"/>
    <w:lvl w:ilvl="0" w:tplc="0813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90F4DEB"/>
    <w:multiLevelType w:val="hybridMultilevel"/>
    <w:tmpl w:val="555ABDB2"/>
    <w:lvl w:ilvl="0" w:tplc="0813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DDE6713"/>
    <w:multiLevelType w:val="multilevel"/>
    <w:tmpl w:val="224AECE6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83B6A9E"/>
    <w:multiLevelType w:val="hybridMultilevel"/>
    <w:tmpl w:val="EAC40658"/>
    <w:lvl w:ilvl="0" w:tplc="0813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69497618"/>
    <w:multiLevelType w:val="hybridMultilevel"/>
    <w:tmpl w:val="9E1E651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5320218">
    <w:abstractNumId w:val="0"/>
  </w:num>
  <w:num w:numId="2" w16cid:durableId="392119598">
    <w:abstractNumId w:val="1"/>
  </w:num>
  <w:num w:numId="3" w16cid:durableId="52853601">
    <w:abstractNumId w:val="2"/>
  </w:num>
  <w:num w:numId="4" w16cid:durableId="1176653833">
    <w:abstractNumId w:val="3"/>
  </w:num>
  <w:num w:numId="5" w16cid:durableId="1196697208">
    <w:abstractNumId w:val="5"/>
  </w:num>
  <w:num w:numId="6" w16cid:durableId="1310860628">
    <w:abstractNumId w:val="20"/>
  </w:num>
  <w:num w:numId="7" w16cid:durableId="656689294">
    <w:abstractNumId w:val="12"/>
  </w:num>
  <w:num w:numId="8" w16cid:durableId="8411588">
    <w:abstractNumId w:val="13"/>
  </w:num>
  <w:num w:numId="9" w16cid:durableId="170461348">
    <w:abstractNumId w:val="4"/>
  </w:num>
  <w:num w:numId="10" w16cid:durableId="1404141323">
    <w:abstractNumId w:val="4"/>
  </w:num>
  <w:num w:numId="11" w16cid:durableId="1876043798">
    <w:abstractNumId w:val="9"/>
  </w:num>
  <w:num w:numId="12" w16cid:durableId="223954861">
    <w:abstractNumId w:val="19"/>
  </w:num>
  <w:num w:numId="13" w16cid:durableId="1425687730">
    <w:abstractNumId w:val="6"/>
  </w:num>
  <w:num w:numId="14" w16cid:durableId="1514026923">
    <w:abstractNumId w:val="15"/>
  </w:num>
  <w:num w:numId="15" w16cid:durableId="1264025462">
    <w:abstractNumId w:val="14"/>
  </w:num>
  <w:num w:numId="16" w16cid:durableId="516312460">
    <w:abstractNumId w:val="16"/>
  </w:num>
  <w:num w:numId="17" w16cid:durableId="1907185913">
    <w:abstractNumId w:val="10"/>
  </w:num>
  <w:num w:numId="18" w16cid:durableId="1923486141">
    <w:abstractNumId w:val="11"/>
  </w:num>
  <w:num w:numId="19" w16cid:durableId="999239152">
    <w:abstractNumId w:val="8"/>
  </w:num>
  <w:num w:numId="20" w16cid:durableId="1916737825">
    <w:abstractNumId w:val="18"/>
  </w:num>
  <w:num w:numId="21" w16cid:durableId="2047215026">
    <w:abstractNumId w:val="17"/>
  </w:num>
  <w:num w:numId="22" w16cid:durableId="7933260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ard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335"/>
    <w:rsid w:val="00002027"/>
    <w:rsid w:val="00003CE9"/>
    <w:rsid w:val="000140AA"/>
    <w:rsid w:val="00021271"/>
    <w:rsid w:val="00033ABB"/>
    <w:rsid w:val="00036A26"/>
    <w:rsid w:val="0006058B"/>
    <w:rsid w:val="00091BFC"/>
    <w:rsid w:val="00092C2F"/>
    <w:rsid w:val="00095284"/>
    <w:rsid w:val="000C0F5B"/>
    <w:rsid w:val="000E5650"/>
    <w:rsid w:val="001277F7"/>
    <w:rsid w:val="001401A5"/>
    <w:rsid w:val="00162411"/>
    <w:rsid w:val="001745F0"/>
    <w:rsid w:val="001832AB"/>
    <w:rsid w:val="00191335"/>
    <w:rsid w:val="00191858"/>
    <w:rsid w:val="001A203A"/>
    <w:rsid w:val="001D5E8F"/>
    <w:rsid w:val="001E2503"/>
    <w:rsid w:val="001E4D6F"/>
    <w:rsid w:val="002102B5"/>
    <w:rsid w:val="002E3D3D"/>
    <w:rsid w:val="002F5AB4"/>
    <w:rsid w:val="002F76BE"/>
    <w:rsid w:val="0030571C"/>
    <w:rsid w:val="003069C1"/>
    <w:rsid w:val="0032376E"/>
    <w:rsid w:val="00361984"/>
    <w:rsid w:val="003633E3"/>
    <w:rsid w:val="00366F55"/>
    <w:rsid w:val="003D2C0D"/>
    <w:rsid w:val="003D57FB"/>
    <w:rsid w:val="00423729"/>
    <w:rsid w:val="00436F84"/>
    <w:rsid w:val="004621C7"/>
    <w:rsid w:val="00483D17"/>
    <w:rsid w:val="004A0568"/>
    <w:rsid w:val="004A1A91"/>
    <w:rsid w:val="004B2FD5"/>
    <w:rsid w:val="004D0910"/>
    <w:rsid w:val="004E7340"/>
    <w:rsid w:val="004F1ECD"/>
    <w:rsid w:val="00516F77"/>
    <w:rsid w:val="00532D57"/>
    <w:rsid w:val="00532E1A"/>
    <w:rsid w:val="00533412"/>
    <w:rsid w:val="005746CF"/>
    <w:rsid w:val="005758B0"/>
    <w:rsid w:val="0057634E"/>
    <w:rsid w:val="00576EE4"/>
    <w:rsid w:val="00620D4E"/>
    <w:rsid w:val="00655DBC"/>
    <w:rsid w:val="00670DDD"/>
    <w:rsid w:val="0068459A"/>
    <w:rsid w:val="006B342C"/>
    <w:rsid w:val="006C39E9"/>
    <w:rsid w:val="006D1D9B"/>
    <w:rsid w:val="006D68A0"/>
    <w:rsid w:val="006F19D5"/>
    <w:rsid w:val="00705061"/>
    <w:rsid w:val="0070734C"/>
    <w:rsid w:val="00730F4A"/>
    <w:rsid w:val="007439C8"/>
    <w:rsid w:val="00751085"/>
    <w:rsid w:val="00754BEE"/>
    <w:rsid w:val="00773237"/>
    <w:rsid w:val="00786863"/>
    <w:rsid w:val="007B02BC"/>
    <w:rsid w:val="007D343F"/>
    <w:rsid w:val="007D5479"/>
    <w:rsid w:val="007D56BE"/>
    <w:rsid w:val="008009A7"/>
    <w:rsid w:val="00813067"/>
    <w:rsid w:val="008153F6"/>
    <w:rsid w:val="00823C17"/>
    <w:rsid w:val="008F71F0"/>
    <w:rsid w:val="00901E71"/>
    <w:rsid w:val="009166F0"/>
    <w:rsid w:val="00924964"/>
    <w:rsid w:val="009451CD"/>
    <w:rsid w:val="0095422E"/>
    <w:rsid w:val="00985DD9"/>
    <w:rsid w:val="0098743A"/>
    <w:rsid w:val="009C5F84"/>
    <w:rsid w:val="009E3180"/>
    <w:rsid w:val="009F7E50"/>
    <w:rsid w:val="00A00720"/>
    <w:rsid w:val="00A02916"/>
    <w:rsid w:val="00A27393"/>
    <w:rsid w:val="00A649B9"/>
    <w:rsid w:val="00A96B5F"/>
    <w:rsid w:val="00AC3ECD"/>
    <w:rsid w:val="00AD1FE2"/>
    <w:rsid w:val="00AD4095"/>
    <w:rsid w:val="00B309A7"/>
    <w:rsid w:val="00B44109"/>
    <w:rsid w:val="00B45283"/>
    <w:rsid w:val="00B54F78"/>
    <w:rsid w:val="00B86FFD"/>
    <w:rsid w:val="00BA785A"/>
    <w:rsid w:val="00BB233E"/>
    <w:rsid w:val="00BB375D"/>
    <w:rsid w:val="00BB4B3F"/>
    <w:rsid w:val="00BC392B"/>
    <w:rsid w:val="00BD5EFA"/>
    <w:rsid w:val="00BF053C"/>
    <w:rsid w:val="00C215E6"/>
    <w:rsid w:val="00C227E8"/>
    <w:rsid w:val="00C33F50"/>
    <w:rsid w:val="00C538DD"/>
    <w:rsid w:val="00C64372"/>
    <w:rsid w:val="00C9685C"/>
    <w:rsid w:val="00CB6DD8"/>
    <w:rsid w:val="00CD04B0"/>
    <w:rsid w:val="00D3100A"/>
    <w:rsid w:val="00D4399B"/>
    <w:rsid w:val="00D863AF"/>
    <w:rsid w:val="00D90570"/>
    <w:rsid w:val="00DB2803"/>
    <w:rsid w:val="00DC6E6E"/>
    <w:rsid w:val="00E0364F"/>
    <w:rsid w:val="00E24275"/>
    <w:rsid w:val="00EA1C28"/>
    <w:rsid w:val="00EF01DA"/>
    <w:rsid w:val="00F10114"/>
    <w:rsid w:val="00F347A3"/>
    <w:rsid w:val="00F538AD"/>
    <w:rsid w:val="00FA03BF"/>
    <w:rsid w:val="00FE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03471D"/>
  <w15:docId w15:val="{42D022FA-02C5-41E1-BDE4-1ED45218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23C17"/>
    <w:pPr>
      <w:suppressAutoHyphens/>
    </w:pPr>
    <w:rPr>
      <w:rFonts w:cs="Mangal"/>
      <w:kern w:val="1"/>
      <w:sz w:val="24"/>
      <w:szCs w:val="24"/>
      <w:lang w:val="nl-NL" w:eastAsia="hi-IN" w:bidi="hi-IN"/>
    </w:rPr>
  </w:style>
  <w:style w:type="paragraph" w:styleId="Kop1">
    <w:name w:val="heading 1"/>
    <w:basedOn w:val="Standaard"/>
    <w:next w:val="Plattetekst"/>
    <w:qFormat/>
    <w:rsid w:val="00823C17"/>
    <w:pPr>
      <w:keepNext/>
      <w:outlineLvl w:val="0"/>
    </w:pPr>
    <w:rPr>
      <w:rFonts w:ascii="Arial" w:hAnsi="Arial" w:cs="Arial"/>
      <w:b/>
      <w:bCs/>
      <w:i/>
      <w:iCs/>
      <w:color w:val="000000"/>
      <w:sz w:val="22"/>
      <w:lang w:val="nl-BE"/>
    </w:rPr>
  </w:style>
  <w:style w:type="paragraph" w:styleId="Kop2">
    <w:name w:val="heading 2"/>
    <w:basedOn w:val="Standaard"/>
    <w:next w:val="Plattetekst"/>
    <w:qFormat/>
    <w:rsid w:val="00823C17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color w:val="000000"/>
      <w:sz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2z0">
    <w:name w:val="WW8Num2z0"/>
    <w:rsid w:val="00823C17"/>
    <w:rPr>
      <w:rFonts w:ascii="Arial" w:hAnsi="Arial" w:cs="Arial"/>
    </w:rPr>
  </w:style>
  <w:style w:type="character" w:customStyle="1" w:styleId="WW8Num2z1">
    <w:name w:val="WW8Num2z1"/>
    <w:rsid w:val="00823C17"/>
    <w:rPr>
      <w:rFonts w:ascii="Courier New" w:hAnsi="Courier New" w:cs="Courier New"/>
    </w:rPr>
  </w:style>
  <w:style w:type="character" w:customStyle="1" w:styleId="WW8Num2z2">
    <w:name w:val="WW8Num2z2"/>
    <w:rsid w:val="00823C17"/>
    <w:rPr>
      <w:rFonts w:ascii="Wingdings" w:hAnsi="Wingdings"/>
    </w:rPr>
  </w:style>
  <w:style w:type="character" w:customStyle="1" w:styleId="WW8Num2z3">
    <w:name w:val="WW8Num2z3"/>
    <w:rsid w:val="00823C17"/>
    <w:rPr>
      <w:rFonts w:ascii="Symbol" w:hAnsi="Symbol"/>
    </w:rPr>
  </w:style>
  <w:style w:type="character" w:customStyle="1" w:styleId="WW8Num3z0">
    <w:name w:val="WW8Num3z0"/>
    <w:rsid w:val="00823C17"/>
    <w:rPr>
      <w:rFonts w:ascii="Arial" w:hAnsi="Arial" w:cs="Arial"/>
    </w:rPr>
  </w:style>
  <w:style w:type="character" w:customStyle="1" w:styleId="WW8Num3z1">
    <w:name w:val="WW8Num3z1"/>
    <w:rsid w:val="00823C17"/>
    <w:rPr>
      <w:rFonts w:ascii="Courier New" w:hAnsi="Courier New" w:cs="Courier New"/>
    </w:rPr>
  </w:style>
  <w:style w:type="character" w:customStyle="1" w:styleId="WW8Num3z2">
    <w:name w:val="WW8Num3z2"/>
    <w:rsid w:val="00823C17"/>
    <w:rPr>
      <w:rFonts w:ascii="Wingdings" w:hAnsi="Wingdings"/>
    </w:rPr>
  </w:style>
  <w:style w:type="character" w:customStyle="1" w:styleId="WW8Num3z3">
    <w:name w:val="WW8Num3z3"/>
    <w:rsid w:val="00823C17"/>
    <w:rPr>
      <w:rFonts w:ascii="Symbol" w:hAnsi="Symbol"/>
    </w:rPr>
  </w:style>
  <w:style w:type="character" w:customStyle="1" w:styleId="WW8Num4z0">
    <w:name w:val="WW8Num4z0"/>
    <w:rsid w:val="00823C17"/>
    <w:rPr>
      <w:rFonts w:ascii="Arial" w:hAnsi="Arial" w:cs="Arial"/>
    </w:rPr>
  </w:style>
  <w:style w:type="character" w:customStyle="1" w:styleId="WW8Num4z1">
    <w:name w:val="WW8Num4z1"/>
    <w:rsid w:val="00823C17"/>
    <w:rPr>
      <w:rFonts w:ascii="Courier New" w:hAnsi="Courier New" w:cs="Courier New"/>
    </w:rPr>
  </w:style>
  <w:style w:type="character" w:customStyle="1" w:styleId="WW8Num4z2">
    <w:name w:val="WW8Num4z2"/>
    <w:rsid w:val="00823C17"/>
    <w:rPr>
      <w:rFonts w:ascii="Wingdings" w:hAnsi="Wingdings"/>
    </w:rPr>
  </w:style>
  <w:style w:type="character" w:customStyle="1" w:styleId="WW8Num4z3">
    <w:name w:val="WW8Num4z3"/>
    <w:rsid w:val="00823C17"/>
    <w:rPr>
      <w:rFonts w:ascii="Symbol" w:hAnsi="Symbol"/>
    </w:rPr>
  </w:style>
  <w:style w:type="character" w:customStyle="1" w:styleId="Absatz-Standardschriftart">
    <w:name w:val="Absatz-Standardschriftart"/>
    <w:rsid w:val="00823C17"/>
  </w:style>
  <w:style w:type="character" w:customStyle="1" w:styleId="Standaardalinea-lettertype1">
    <w:name w:val="Standaardalinea-lettertype1"/>
    <w:rsid w:val="00823C17"/>
  </w:style>
  <w:style w:type="character" w:customStyle="1" w:styleId="TitelChar">
    <w:name w:val="Titel Char"/>
    <w:basedOn w:val="Standaardalinea-lettertype1"/>
    <w:rsid w:val="00823C17"/>
    <w:rPr>
      <w:rFonts w:ascii="Arial" w:eastAsia="Times New Roman" w:hAnsi="Arial" w:cs="Arial"/>
      <w:b/>
      <w:bCs/>
      <w:szCs w:val="24"/>
    </w:rPr>
  </w:style>
  <w:style w:type="character" w:customStyle="1" w:styleId="Kop1Char">
    <w:name w:val="Kop 1 Char"/>
    <w:basedOn w:val="Standaardalinea-lettertype1"/>
    <w:rsid w:val="00823C17"/>
    <w:rPr>
      <w:rFonts w:ascii="Arial" w:eastAsia="Times New Roman" w:hAnsi="Arial" w:cs="Arial"/>
      <w:b/>
      <w:bCs/>
      <w:i/>
      <w:iCs/>
      <w:color w:val="000000"/>
      <w:sz w:val="22"/>
      <w:szCs w:val="24"/>
    </w:rPr>
  </w:style>
  <w:style w:type="character" w:customStyle="1" w:styleId="Kop2Char">
    <w:name w:val="Kop 2 Char"/>
    <w:basedOn w:val="Standaardalinea-lettertype1"/>
    <w:rsid w:val="00823C17"/>
    <w:rPr>
      <w:rFonts w:ascii="Arial" w:eastAsia="Times New Roman" w:hAnsi="Arial" w:cs="Arial"/>
      <w:b/>
      <w:bCs/>
      <w:color w:val="000000"/>
      <w:sz w:val="22"/>
      <w:szCs w:val="24"/>
    </w:rPr>
  </w:style>
  <w:style w:type="character" w:customStyle="1" w:styleId="PlattetekstChar">
    <w:name w:val="Platte tekst Char"/>
    <w:basedOn w:val="Standaardalinea-lettertype1"/>
    <w:rsid w:val="00823C17"/>
    <w:rPr>
      <w:rFonts w:ascii="Arial" w:eastAsia="Times New Roman" w:hAnsi="Arial" w:cs="Arial"/>
      <w:i/>
      <w:iCs/>
      <w:color w:val="000000"/>
      <w:sz w:val="22"/>
      <w:szCs w:val="24"/>
    </w:rPr>
  </w:style>
  <w:style w:type="character" w:customStyle="1" w:styleId="ListLabel1">
    <w:name w:val="ListLabel 1"/>
    <w:rsid w:val="00823C17"/>
    <w:rPr>
      <w:rFonts w:eastAsia="Times New Roman" w:cs="Arial"/>
    </w:rPr>
  </w:style>
  <w:style w:type="character" w:customStyle="1" w:styleId="ListLabel2">
    <w:name w:val="ListLabel 2"/>
    <w:rsid w:val="00823C17"/>
    <w:rPr>
      <w:rFonts w:cs="Courier New"/>
    </w:rPr>
  </w:style>
  <w:style w:type="paragraph" w:customStyle="1" w:styleId="Kop">
    <w:name w:val="Kop"/>
    <w:basedOn w:val="Standaard"/>
    <w:next w:val="Plattetekst"/>
    <w:rsid w:val="00823C1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lattetekst">
    <w:name w:val="Body Text"/>
    <w:basedOn w:val="Standaard"/>
    <w:rsid w:val="00823C17"/>
    <w:rPr>
      <w:rFonts w:ascii="Arial" w:hAnsi="Arial" w:cs="Arial"/>
      <w:i/>
      <w:iCs/>
      <w:color w:val="000000"/>
      <w:sz w:val="22"/>
      <w:lang w:val="nl-BE"/>
    </w:rPr>
  </w:style>
  <w:style w:type="paragraph" w:styleId="Lijst">
    <w:name w:val="List"/>
    <w:basedOn w:val="Plattetekst"/>
    <w:rsid w:val="00823C17"/>
    <w:rPr>
      <w:rFonts w:cs="Mangal"/>
    </w:rPr>
  </w:style>
  <w:style w:type="paragraph" w:customStyle="1" w:styleId="Bijschrift1">
    <w:name w:val="Bijschrift1"/>
    <w:basedOn w:val="Standaard"/>
    <w:rsid w:val="00823C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rsid w:val="00823C17"/>
    <w:pPr>
      <w:suppressLineNumbers/>
    </w:pPr>
  </w:style>
  <w:style w:type="paragraph" w:styleId="Titel">
    <w:name w:val="Title"/>
    <w:basedOn w:val="Standaard"/>
    <w:next w:val="Ondertitel"/>
    <w:qFormat/>
    <w:rsid w:val="00823C17"/>
    <w:pPr>
      <w:jc w:val="center"/>
    </w:pPr>
    <w:rPr>
      <w:rFonts w:ascii="Arial" w:hAnsi="Arial" w:cs="Arial"/>
      <w:b/>
      <w:bCs/>
      <w:sz w:val="22"/>
      <w:szCs w:val="36"/>
      <w:lang w:val="nl-BE"/>
    </w:rPr>
  </w:style>
  <w:style w:type="paragraph" w:styleId="Ondertitel">
    <w:name w:val="Subtitle"/>
    <w:basedOn w:val="Kop"/>
    <w:next w:val="Plattetekst"/>
    <w:qFormat/>
    <w:rsid w:val="00823C17"/>
    <w:pPr>
      <w:jc w:val="center"/>
    </w:pPr>
    <w:rPr>
      <w:i/>
      <w:iCs/>
    </w:rPr>
  </w:style>
  <w:style w:type="paragraph" w:customStyle="1" w:styleId="Lijstalinea1">
    <w:name w:val="Lijstalinea1"/>
    <w:basedOn w:val="Standaard"/>
    <w:rsid w:val="00823C17"/>
    <w:pPr>
      <w:ind w:left="720"/>
    </w:pPr>
  </w:style>
  <w:style w:type="character" w:styleId="Hyperlink">
    <w:name w:val="Hyperlink"/>
    <w:basedOn w:val="Standaardalinea-lettertype"/>
    <w:uiPriority w:val="99"/>
    <w:unhideWhenUsed/>
    <w:rsid w:val="0019133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21271"/>
    <w:pPr>
      <w:tabs>
        <w:tab w:val="center" w:pos="4536"/>
        <w:tab w:val="right" w:pos="9072"/>
      </w:tabs>
    </w:pPr>
    <w:rPr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021271"/>
    <w:rPr>
      <w:rFonts w:cs="Mangal"/>
      <w:kern w:val="1"/>
      <w:sz w:val="24"/>
      <w:szCs w:val="21"/>
      <w:lang w:val="nl-NL" w:eastAsia="hi-IN" w:bidi="hi-IN"/>
    </w:rPr>
  </w:style>
  <w:style w:type="paragraph" w:styleId="Voettekst">
    <w:name w:val="footer"/>
    <w:basedOn w:val="Standaard"/>
    <w:link w:val="VoettekstChar"/>
    <w:uiPriority w:val="99"/>
    <w:unhideWhenUsed/>
    <w:rsid w:val="00021271"/>
    <w:pPr>
      <w:tabs>
        <w:tab w:val="center" w:pos="4536"/>
        <w:tab w:val="right" w:pos="9072"/>
      </w:tabs>
    </w:pPr>
    <w:rPr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021271"/>
    <w:rPr>
      <w:rFonts w:cs="Mangal"/>
      <w:kern w:val="1"/>
      <w:sz w:val="24"/>
      <w:szCs w:val="21"/>
      <w:lang w:val="nl-NL" w:eastAsia="hi-IN" w:bidi="hi-I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1271"/>
    <w:rPr>
      <w:rFonts w:ascii="Tahoma" w:hAnsi="Tahoma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1271"/>
    <w:rPr>
      <w:rFonts w:ascii="Tahoma" w:hAnsi="Tahoma" w:cs="Mangal"/>
      <w:kern w:val="1"/>
      <w:sz w:val="16"/>
      <w:szCs w:val="14"/>
      <w:lang w:val="nl-NL" w:eastAsia="hi-IN" w:bidi="hi-IN"/>
    </w:rPr>
  </w:style>
  <w:style w:type="paragraph" w:styleId="Lijstalinea">
    <w:name w:val="List Paragraph"/>
    <w:basedOn w:val="Standaard"/>
    <w:uiPriority w:val="34"/>
    <w:qFormat/>
    <w:rsid w:val="00AC3ECD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rankenvrijhoevenen.b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vrankenvrijhoevenen.b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921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Got2be-Unattended-4U</Company>
  <LinksUpToDate>false</LinksUpToDate>
  <CharactersWithSpaces>5976</CharactersWithSpaces>
  <SharedDoc>false</SharedDoc>
  <HLinks>
    <vt:vector size="12" baseType="variant">
      <vt:variant>
        <vt:i4>7667824</vt:i4>
      </vt:variant>
      <vt:variant>
        <vt:i4>3</vt:i4>
      </vt:variant>
      <vt:variant>
        <vt:i4>0</vt:i4>
      </vt:variant>
      <vt:variant>
        <vt:i4>5</vt:i4>
      </vt:variant>
      <vt:variant>
        <vt:lpwstr>http://www.vrankenvrijhoevenen.be/</vt:lpwstr>
      </vt:variant>
      <vt:variant>
        <vt:lpwstr/>
      </vt:variant>
      <vt:variant>
        <vt:i4>852026</vt:i4>
      </vt:variant>
      <vt:variant>
        <vt:i4>0</vt:i4>
      </vt:variant>
      <vt:variant>
        <vt:i4>0</vt:i4>
      </vt:variant>
      <vt:variant>
        <vt:i4>5</vt:i4>
      </vt:variant>
      <vt:variant>
        <vt:lpwstr>mailto:info@vrankenvrijhoevenen.be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Ward Plompen</dc:creator>
  <cp:lastModifiedBy>Tim Uten</cp:lastModifiedBy>
  <cp:revision>5</cp:revision>
  <cp:lastPrinted>2023-08-27T11:27:00Z</cp:lastPrinted>
  <dcterms:created xsi:type="dcterms:W3CDTF">2024-03-14T17:21:00Z</dcterms:created>
  <dcterms:modified xsi:type="dcterms:W3CDTF">2024-06-16T13:07:00Z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